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7024" w14:textId="1F730948" w:rsidR="00177267" w:rsidRPr="000A1875" w:rsidRDefault="00177267" w:rsidP="00177267">
      <w:pPr>
        <w:ind w:left="720" w:firstLine="720"/>
        <w:rPr>
          <w:lang w:val="en-CA"/>
        </w:rPr>
      </w:pPr>
      <w:r w:rsidRPr="000A1875">
        <w:rPr>
          <w:lang w:val="en-CA"/>
        </w:rPr>
        <w:t>Province of Quebec</w:t>
      </w:r>
    </w:p>
    <w:p w14:paraId="2BFCCE49" w14:textId="3245D152" w:rsidR="00252634" w:rsidRPr="000A1875" w:rsidRDefault="00177267" w:rsidP="00177267">
      <w:pPr>
        <w:ind w:left="720" w:firstLine="720"/>
        <w:rPr>
          <w:lang w:val="en-CA"/>
        </w:rPr>
      </w:pPr>
      <w:r w:rsidRPr="000A1875">
        <w:rPr>
          <w:lang w:val="en-CA"/>
        </w:rPr>
        <w:t>Municipality of Chichester</w:t>
      </w:r>
    </w:p>
    <w:p w14:paraId="6F409ACC" w14:textId="77777777" w:rsidR="00177267" w:rsidRPr="000A1875" w:rsidRDefault="00177267" w:rsidP="00177267">
      <w:pPr>
        <w:ind w:left="720" w:firstLine="720"/>
        <w:rPr>
          <w:lang w:val="en-CA"/>
        </w:rPr>
      </w:pPr>
    </w:p>
    <w:p w14:paraId="6FF0F59E" w14:textId="29A8F8EE" w:rsidR="00177267" w:rsidRPr="000A1875" w:rsidRDefault="000A1875" w:rsidP="00F76F6A">
      <w:pPr>
        <w:ind w:left="1440"/>
        <w:jc w:val="both"/>
        <w:rPr>
          <w:lang w:val="en-CA"/>
        </w:rPr>
      </w:pPr>
      <w:r>
        <w:rPr>
          <w:lang w:val="en-CA"/>
        </w:rPr>
        <w:t xml:space="preserve">Regular meeting of the Chichester Municipal Council held </w:t>
      </w:r>
      <w:r w:rsidR="00D201A4">
        <w:rPr>
          <w:lang w:val="en-CA"/>
        </w:rPr>
        <w:t>November 17</w:t>
      </w:r>
      <w:r w:rsidR="00D201A4" w:rsidRPr="00D201A4">
        <w:rPr>
          <w:vertAlign w:val="superscript"/>
          <w:lang w:val="en-CA"/>
        </w:rPr>
        <w:t>th</w:t>
      </w:r>
      <w:r>
        <w:rPr>
          <w:lang w:val="en-CA"/>
        </w:rPr>
        <w:t xml:space="preserve">, </w:t>
      </w:r>
      <w:proofErr w:type="gramStart"/>
      <w:r>
        <w:rPr>
          <w:lang w:val="en-CA"/>
        </w:rPr>
        <w:t>202</w:t>
      </w:r>
      <w:r w:rsidR="00595661">
        <w:rPr>
          <w:lang w:val="en-CA"/>
        </w:rPr>
        <w:t>5</w:t>
      </w:r>
      <w:proofErr w:type="gramEnd"/>
      <w:r>
        <w:rPr>
          <w:lang w:val="en-CA"/>
        </w:rPr>
        <w:t xml:space="preserve"> at 7:00pm, held at the Municipal Office.</w:t>
      </w:r>
    </w:p>
    <w:p w14:paraId="0A0B9A13" w14:textId="77777777" w:rsidR="00177267" w:rsidRPr="000A1875" w:rsidRDefault="00177267" w:rsidP="00F76F6A">
      <w:pPr>
        <w:ind w:left="1440"/>
        <w:jc w:val="both"/>
        <w:rPr>
          <w:lang w:val="en-CA"/>
        </w:rPr>
      </w:pPr>
    </w:p>
    <w:p w14:paraId="06C7A358" w14:textId="215E40BF" w:rsidR="00EE7167" w:rsidRDefault="00177267" w:rsidP="00F76F6A">
      <w:pPr>
        <w:ind w:left="1440"/>
        <w:jc w:val="both"/>
        <w:rPr>
          <w:lang w:val="en-CA"/>
        </w:rPr>
      </w:pPr>
      <w:r w:rsidRPr="000A1875">
        <w:rPr>
          <w:lang w:val="en-CA"/>
        </w:rPr>
        <w:t xml:space="preserve">At which were present, in person, </w:t>
      </w:r>
      <w:r w:rsidR="000A1875">
        <w:rPr>
          <w:lang w:val="en-CA"/>
        </w:rPr>
        <w:t>in his worship</w:t>
      </w:r>
      <w:r w:rsidRPr="000A1875">
        <w:rPr>
          <w:lang w:val="en-CA"/>
        </w:rPr>
        <w:t xml:space="preserve"> Mayor Donald Gagnon, Council</w:t>
      </w:r>
      <w:r w:rsidR="00F76F6A">
        <w:rPr>
          <w:lang w:val="en-CA"/>
        </w:rPr>
        <w:t>l</w:t>
      </w:r>
      <w:r w:rsidRPr="000A1875">
        <w:rPr>
          <w:lang w:val="en-CA"/>
        </w:rPr>
        <w:t xml:space="preserve">ors </w:t>
      </w:r>
      <w:r w:rsidR="00E25187">
        <w:rPr>
          <w:lang w:val="en-CA"/>
        </w:rPr>
        <w:t>Cameron Montgomery</w:t>
      </w:r>
      <w:r w:rsidRPr="000A1875">
        <w:rPr>
          <w:lang w:val="en-CA"/>
        </w:rPr>
        <w:t xml:space="preserve">, </w:t>
      </w:r>
      <w:r w:rsidR="008A2C77" w:rsidRPr="000A1875">
        <w:rPr>
          <w:lang w:val="en-CA"/>
        </w:rPr>
        <w:t>Corey Bissonnette</w:t>
      </w:r>
      <w:r w:rsidR="008A2C77">
        <w:rPr>
          <w:lang w:val="en-CA"/>
        </w:rPr>
        <w:t>, Chrissy Ann Payne, Dustin Denault</w:t>
      </w:r>
      <w:r w:rsidR="00E25187">
        <w:rPr>
          <w:lang w:val="en-CA"/>
        </w:rPr>
        <w:t>,</w:t>
      </w:r>
      <w:r w:rsidR="008A2C77">
        <w:rPr>
          <w:lang w:val="en-CA"/>
        </w:rPr>
        <w:t xml:space="preserve"> </w:t>
      </w:r>
      <w:r w:rsidR="000F54DC">
        <w:rPr>
          <w:lang w:val="en-CA"/>
        </w:rPr>
        <w:t>Louis Schryer</w:t>
      </w:r>
      <w:r w:rsidR="006E43F4">
        <w:rPr>
          <w:lang w:val="en-CA"/>
        </w:rPr>
        <w:t xml:space="preserve"> </w:t>
      </w:r>
      <w:r w:rsidRPr="000A1875">
        <w:rPr>
          <w:lang w:val="en-CA"/>
        </w:rPr>
        <w:t>and Jacques Fleury.</w:t>
      </w:r>
    </w:p>
    <w:p w14:paraId="5649BE61" w14:textId="77777777" w:rsidR="00177267" w:rsidRPr="000A1875" w:rsidRDefault="00177267" w:rsidP="00177267">
      <w:pPr>
        <w:ind w:left="1440"/>
        <w:rPr>
          <w:lang w:val="en-CA"/>
        </w:rPr>
      </w:pPr>
    </w:p>
    <w:p w14:paraId="305686F1" w14:textId="1267E465" w:rsidR="00177267" w:rsidRDefault="00177267" w:rsidP="00177267">
      <w:pPr>
        <w:ind w:left="1440"/>
        <w:rPr>
          <w:lang w:val="en-CA"/>
        </w:rPr>
      </w:pPr>
      <w:r w:rsidRPr="000A1875">
        <w:rPr>
          <w:lang w:val="en-CA"/>
        </w:rPr>
        <w:t xml:space="preserve">The </w:t>
      </w:r>
      <w:r w:rsidR="000A1875">
        <w:rPr>
          <w:lang w:val="en-CA"/>
        </w:rPr>
        <w:t>Director General</w:t>
      </w:r>
      <w:r w:rsidRPr="000A1875">
        <w:rPr>
          <w:lang w:val="en-CA"/>
        </w:rPr>
        <w:t>, Alicia Jones, is present.</w:t>
      </w:r>
    </w:p>
    <w:p w14:paraId="6F63CB5D" w14:textId="77777777" w:rsidR="001837BC" w:rsidRDefault="001837BC" w:rsidP="00177267">
      <w:pPr>
        <w:ind w:left="1440"/>
        <w:rPr>
          <w:lang w:val="en-CA"/>
        </w:rPr>
      </w:pPr>
    </w:p>
    <w:p w14:paraId="760A93BC" w14:textId="77777777" w:rsidR="00177267" w:rsidRPr="000A1875" w:rsidRDefault="00177267" w:rsidP="0073732F">
      <w:pPr>
        <w:ind w:firstLine="5760"/>
        <w:rPr>
          <w:lang w:val="en-CA"/>
        </w:rPr>
      </w:pPr>
    </w:p>
    <w:p w14:paraId="57ECD4E0" w14:textId="19529951" w:rsidR="00252634" w:rsidRPr="000A1875" w:rsidRDefault="00252634" w:rsidP="0073732F">
      <w:pPr>
        <w:tabs>
          <w:tab w:val="left" w:pos="-1440"/>
        </w:tabs>
        <w:spacing w:after="120"/>
        <w:ind w:left="2160" w:hanging="720"/>
        <w:rPr>
          <w:b/>
          <w:bCs/>
          <w:i/>
          <w:iCs/>
          <w:lang w:val="en-CA"/>
        </w:rPr>
      </w:pPr>
      <w:r w:rsidRPr="000A1875">
        <w:rPr>
          <w:b/>
          <w:bCs/>
          <w:lang w:val="en-CA"/>
        </w:rPr>
        <w:t xml:space="preserve">1. </w:t>
      </w:r>
      <w:r w:rsidRPr="000A1875">
        <w:rPr>
          <w:lang w:val="en-CA"/>
        </w:rPr>
        <w:tab/>
      </w:r>
      <w:r w:rsidR="00177267" w:rsidRPr="000A1875">
        <w:rPr>
          <w:b/>
          <w:bCs/>
          <w:u w:val="single"/>
          <w:lang w:val="en-CA"/>
        </w:rPr>
        <w:t>Opening of the meeting</w:t>
      </w:r>
    </w:p>
    <w:p w14:paraId="6E050EBC" w14:textId="6E7B8D42" w:rsidR="00B7554A" w:rsidRDefault="00177267" w:rsidP="00177267">
      <w:pPr>
        <w:ind w:left="720" w:firstLine="720"/>
        <w:rPr>
          <w:lang w:val="en-CA"/>
        </w:rPr>
      </w:pPr>
      <w:r w:rsidRPr="000A1875">
        <w:rPr>
          <w:lang w:val="en-CA"/>
        </w:rPr>
        <w:t>Mayor Gagnon welcomes everyone and declares the meeting open.</w:t>
      </w:r>
    </w:p>
    <w:p w14:paraId="0C000E50" w14:textId="77777777" w:rsidR="00595661" w:rsidRPr="000A1875" w:rsidRDefault="00595661" w:rsidP="00177267">
      <w:pPr>
        <w:ind w:left="720" w:firstLine="720"/>
        <w:rPr>
          <w:lang w:val="en-CA"/>
        </w:rPr>
      </w:pPr>
    </w:p>
    <w:p w14:paraId="53132D38" w14:textId="77777777" w:rsidR="00AF39AD" w:rsidRPr="000A1875" w:rsidRDefault="00AF39AD" w:rsidP="0073732F">
      <w:pPr>
        <w:rPr>
          <w:lang w:val="en-CA"/>
        </w:rPr>
      </w:pPr>
    </w:p>
    <w:p w14:paraId="21BA9EFA" w14:textId="75E7AA29" w:rsidR="001E2B28" w:rsidRPr="000A1875" w:rsidRDefault="00252634" w:rsidP="0073732F">
      <w:pPr>
        <w:tabs>
          <w:tab w:val="left" w:pos="-1440"/>
        </w:tabs>
        <w:spacing w:after="120"/>
        <w:ind w:left="2160" w:hanging="720"/>
        <w:rPr>
          <w:b/>
          <w:bCs/>
          <w:i/>
          <w:iCs/>
          <w:u w:val="single"/>
          <w:lang w:val="en-CA"/>
        </w:rPr>
      </w:pPr>
      <w:r w:rsidRPr="000A1875">
        <w:rPr>
          <w:b/>
          <w:bCs/>
          <w:lang w:val="en-CA"/>
        </w:rPr>
        <w:t xml:space="preserve">2. </w:t>
      </w:r>
      <w:r w:rsidRPr="000A1875">
        <w:rPr>
          <w:b/>
          <w:bCs/>
          <w:i/>
          <w:iCs/>
          <w:lang w:val="en-CA"/>
        </w:rPr>
        <w:tab/>
      </w:r>
      <w:r w:rsidR="00177267" w:rsidRPr="000A1875">
        <w:rPr>
          <w:b/>
          <w:bCs/>
          <w:u w:val="single"/>
          <w:lang w:val="en-CA"/>
        </w:rPr>
        <w:t>Adoption of the agenda</w:t>
      </w:r>
    </w:p>
    <w:p w14:paraId="0F71AA4D" w14:textId="7D926B91" w:rsidR="00252634" w:rsidRPr="000A1875" w:rsidRDefault="000F54DC" w:rsidP="0073732F">
      <w:pPr>
        <w:tabs>
          <w:tab w:val="left" w:pos="-1440"/>
        </w:tabs>
        <w:rPr>
          <w:b/>
          <w:bCs/>
          <w:i/>
          <w:iCs/>
          <w:u w:val="single"/>
          <w:lang w:val="en-CA"/>
        </w:rPr>
      </w:pPr>
      <w:r>
        <w:rPr>
          <w:bCs/>
          <w:lang w:val="en-CA"/>
        </w:rPr>
        <w:t>1</w:t>
      </w:r>
      <w:r w:rsidR="00D201A4">
        <w:rPr>
          <w:bCs/>
          <w:lang w:val="en-CA"/>
        </w:rPr>
        <w:t>48</w:t>
      </w:r>
      <w:r w:rsidR="00DD5464" w:rsidRPr="000A1875">
        <w:rPr>
          <w:bCs/>
          <w:lang w:val="en-CA"/>
        </w:rPr>
        <w:t>-2</w:t>
      </w:r>
      <w:r w:rsidR="00595661">
        <w:rPr>
          <w:bCs/>
          <w:lang w:val="en-CA"/>
        </w:rPr>
        <w:t>5</w:t>
      </w:r>
      <w:r w:rsidR="00DD5464" w:rsidRPr="000A1875">
        <w:rPr>
          <w:bCs/>
          <w:lang w:val="en-CA"/>
        </w:rPr>
        <w:t>/</w:t>
      </w:r>
      <w:r w:rsidR="000B1AC4">
        <w:rPr>
          <w:bCs/>
          <w:lang w:val="en-CA"/>
        </w:rPr>
        <w:t>1</w:t>
      </w:r>
      <w:r w:rsidR="00D201A4">
        <w:rPr>
          <w:bCs/>
          <w:lang w:val="en-CA"/>
        </w:rPr>
        <w:t>1</w:t>
      </w:r>
      <w:r w:rsidR="00DD5464" w:rsidRPr="000A1875">
        <w:rPr>
          <w:bCs/>
          <w:lang w:val="en-CA"/>
        </w:rPr>
        <w:t xml:space="preserve"> </w:t>
      </w:r>
      <w:r w:rsidR="001E2B28" w:rsidRPr="000A1875">
        <w:rPr>
          <w:lang w:val="en-CA"/>
        </w:rPr>
        <w:tab/>
      </w:r>
      <w:r w:rsidR="00177267" w:rsidRPr="000A1875">
        <w:rPr>
          <w:lang w:val="en-CA"/>
        </w:rPr>
        <w:t xml:space="preserve">Moved by </w:t>
      </w:r>
      <w:r w:rsidR="000B1AC4">
        <w:rPr>
          <w:lang w:val="en-CA"/>
        </w:rPr>
        <w:t>Chrissy Ann Payne</w:t>
      </w:r>
      <w:r w:rsidR="00177267" w:rsidRPr="000A1875">
        <w:rPr>
          <w:lang w:val="en-CA"/>
        </w:rPr>
        <w:t xml:space="preserve"> to accept the agenda as presented and amended.</w:t>
      </w:r>
    </w:p>
    <w:p w14:paraId="169EF868" w14:textId="45A26438" w:rsidR="00252634" w:rsidRPr="000A1875" w:rsidRDefault="00FB284B" w:rsidP="00EE57A0">
      <w:pPr>
        <w:ind w:left="4320" w:firstLine="720"/>
        <w:rPr>
          <w:lang w:val="en-CA"/>
        </w:rPr>
      </w:pPr>
      <w:r w:rsidRPr="000A1875">
        <w:rPr>
          <w:lang w:val="en-CA"/>
        </w:rPr>
        <w:t>Adopted</w:t>
      </w:r>
    </w:p>
    <w:p w14:paraId="21C7B326" w14:textId="77777777" w:rsidR="007916B1" w:rsidRDefault="007916B1" w:rsidP="0073732F">
      <w:pPr>
        <w:rPr>
          <w:lang w:val="en-CA"/>
        </w:rPr>
      </w:pPr>
    </w:p>
    <w:p w14:paraId="637B96E2" w14:textId="77777777" w:rsidR="00E25187" w:rsidRPr="000A1875" w:rsidRDefault="00E25187" w:rsidP="0073732F">
      <w:pPr>
        <w:rPr>
          <w:lang w:val="en-CA"/>
        </w:rPr>
      </w:pPr>
    </w:p>
    <w:p w14:paraId="389D9DDD" w14:textId="2E6C55A7" w:rsidR="00252634" w:rsidRPr="000A1875" w:rsidRDefault="00252634" w:rsidP="0073732F">
      <w:pPr>
        <w:tabs>
          <w:tab w:val="left" w:pos="-1440"/>
        </w:tabs>
        <w:spacing w:after="120"/>
        <w:ind w:left="2160" w:hanging="720"/>
        <w:rPr>
          <w:b/>
          <w:bCs/>
          <w:u w:val="single"/>
          <w:lang w:val="en-CA"/>
        </w:rPr>
      </w:pPr>
      <w:r w:rsidRPr="000A1875">
        <w:rPr>
          <w:b/>
          <w:bCs/>
          <w:lang w:val="en-CA"/>
        </w:rPr>
        <w:t xml:space="preserve">3. </w:t>
      </w:r>
      <w:r w:rsidRPr="000A1875">
        <w:rPr>
          <w:b/>
          <w:bCs/>
          <w:lang w:val="en-CA"/>
        </w:rPr>
        <w:tab/>
      </w:r>
      <w:r w:rsidR="00177267" w:rsidRPr="000A1875">
        <w:rPr>
          <w:b/>
          <w:bCs/>
          <w:u w:val="single"/>
          <w:lang w:val="en-CA"/>
        </w:rPr>
        <w:t>Conflict of Interest (if applicable)</w:t>
      </w:r>
    </w:p>
    <w:p w14:paraId="3E0ABF28" w14:textId="17872694" w:rsidR="00252634" w:rsidRPr="000A1875" w:rsidRDefault="00177267" w:rsidP="00495748">
      <w:pPr>
        <w:ind w:left="1440"/>
        <w:rPr>
          <w:lang w:val="en-CA"/>
        </w:rPr>
      </w:pPr>
      <w:r w:rsidRPr="000A1875">
        <w:rPr>
          <w:lang w:val="en-CA"/>
        </w:rPr>
        <w:t>None.</w:t>
      </w:r>
    </w:p>
    <w:p w14:paraId="3D542C29" w14:textId="77777777" w:rsidR="00235A64" w:rsidRDefault="00235A64" w:rsidP="0073732F">
      <w:pPr>
        <w:rPr>
          <w:lang w:val="en-CA"/>
        </w:rPr>
      </w:pPr>
    </w:p>
    <w:p w14:paraId="53E72A1E" w14:textId="77777777" w:rsidR="00595661" w:rsidRPr="000A1875" w:rsidRDefault="00595661" w:rsidP="0073732F">
      <w:pPr>
        <w:rPr>
          <w:lang w:val="en-CA"/>
        </w:rPr>
      </w:pPr>
    </w:p>
    <w:p w14:paraId="612EF76F" w14:textId="117A8F41" w:rsidR="00252634" w:rsidRPr="000A1875" w:rsidRDefault="00252634" w:rsidP="0073732F">
      <w:pPr>
        <w:tabs>
          <w:tab w:val="left" w:pos="-1440"/>
        </w:tabs>
        <w:spacing w:after="120"/>
        <w:ind w:left="2160" w:hanging="720"/>
        <w:rPr>
          <w:b/>
          <w:bCs/>
          <w:i/>
          <w:iCs/>
          <w:lang w:val="en-CA"/>
        </w:rPr>
      </w:pPr>
      <w:r w:rsidRPr="000A1875">
        <w:rPr>
          <w:b/>
          <w:bCs/>
          <w:lang w:val="en-CA"/>
        </w:rPr>
        <w:t xml:space="preserve">4. </w:t>
      </w:r>
      <w:r w:rsidRPr="000A1875">
        <w:rPr>
          <w:b/>
          <w:bCs/>
          <w:i/>
          <w:iCs/>
          <w:lang w:val="en-CA"/>
        </w:rPr>
        <w:tab/>
      </w:r>
      <w:r w:rsidR="00177267" w:rsidRPr="000A1875">
        <w:rPr>
          <w:b/>
          <w:bCs/>
          <w:u w:val="single"/>
          <w:lang w:val="en-CA"/>
        </w:rPr>
        <w:t>Adoption of the minutes</w:t>
      </w:r>
    </w:p>
    <w:p w14:paraId="61D755A8" w14:textId="27404AC8" w:rsidR="00E71CD0" w:rsidRPr="000A1875" w:rsidRDefault="00DA4DEB" w:rsidP="00BA00F6">
      <w:pPr>
        <w:ind w:left="1440" w:hanging="1440"/>
        <w:jc w:val="both"/>
        <w:rPr>
          <w:lang w:val="en-CA"/>
        </w:rPr>
      </w:pPr>
      <w:r>
        <w:rPr>
          <w:lang w:val="en-CA"/>
        </w:rPr>
        <w:t>1</w:t>
      </w:r>
      <w:r w:rsidR="00D201A4">
        <w:rPr>
          <w:lang w:val="en-CA"/>
        </w:rPr>
        <w:t>49</w:t>
      </w:r>
      <w:r w:rsidR="00DD5464" w:rsidRPr="000A1875">
        <w:rPr>
          <w:lang w:val="en-CA"/>
        </w:rPr>
        <w:t>-2</w:t>
      </w:r>
      <w:r w:rsidR="00595661">
        <w:rPr>
          <w:lang w:val="en-CA"/>
        </w:rPr>
        <w:t>5</w:t>
      </w:r>
      <w:r w:rsidR="00DD5464" w:rsidRPr="000A1875">
        <w:rPr>
          <w:lang w:val="en-CA"/>
        </w:rPr>
        <w:t>/</w:t>
      </w:r>
      <w:r w:rsidR="000B1AC4">
        <w:rPr>
          <w:lang w:val="en-CA"/>
        </w:rPr>
        <w:t>1</w:t>
      </w:r>
      <w:r w:rsidR="00D201A4">
        <w:rPr>
          <w:lang w:val="en-CA"/>
        </w:rPr>
        <w:t>1</w:t>
      </w:r>
      <w:r w:rsidR="00DD5464" w:rsidRPr="000A1875">
        <w:rPr>
          <w:lang w:val="en-CA"/>
        </w:rPr>
        <w:t xml:space="preserve"> </w:t>
      </w:r>
      <w:r w:rsidR="001E2B28" w:rsidRPr="000A1875">
        <w:rPr>
          <w:lang w:val="en-CA"/>
        </w:rPr>
        <w:tab/>
      </w:r>
      <w:r w:rsidR="00177267" w:rsidRPr="000A1875">
        <w:rPr>
          <w:lang w:val="en-CA"/>
        </w:rPr>
        <w:t xml:space="preserve">Moved by </w:t>
      </w:r>
      <w:r w:rsidR="000B1AC4">
        <w:rPr>
          <w:lang w:val="en-CA"/>
        </w:rPr>
        <w:t>Louis Schryer</w:t>
      </w:r>
      <w:r w:rsidR="00177267" w:rsidRPr="000A1875">
        <w:rPr>
          <w:lang w:val="en-CA"/>
        </w:rPr>
        <w:t xml:space="preserve"> that the minutes of the regular meeting of </w:t>
      </w:r>
      <w:r w:rsidR="00D201A4">
        <w:rPr>
          <w:lang w:val="en-CA"/>
        </w:rPr>
        <w:t>October 1</w:t>
      </w:r>
      <w:proofErr w:type="gramStart"/>
      <w:r w:rsidR="00D201A4" w:rsidRPr="00D201A4">
        <w:rPr>
          <w:vertAlign w:val="superscript"/>
          <w:lang w:val="en-CA"/>
        </w:rPr>
        <w:t>st</w:t>
      </w:r>
      <w:r w:rsidR="00D201A4">
        <w:rPr>
          <w:lang w:val="en-CA"/>
        </w:rPr>
        <w:t xml:space="preserve"> </w:t>
      </w:r>
      <w:r w:rsidR="000B1AC4">
        <w:rPr>
          <w:lang w:val="en-CA"/>
        </w:rPr>
        <w:t>,</w:t>
      </w:r>
      <w:proofErr w:type="gramEnd"/>
      <w:r w:rsidR="000B1AC4">
        <w:rPr>
          <w:lang w:val="en-CA"/>
        </w:rPr>
        <w:t xml:space="preserve"> </w:t>
      </w:r>
      <w:r w:rsidR="001837BC">
        <w:rPr>
          <w:lang w:val="en-CA"/>
        </w:rPr>
        <w:t>2025</w:t>
      </w:r>
      <w:r w:rsidR="00177267" w:rsidRPr="000A1875">
        <w:rPr>
          <w:lang w:val="en-CA"/>
        </w:rPr>
        <w:t xml:space="preserve"> be adopted.</w:t>
      </w:r>
    </w:p>
    <w:p w14:paraId="1E609873" w14:textId="2ECDB071" w:rsidR="00DD5464" w:rsidRDefault="00FB284B" w:rsidP="00595661">
      <w:pPr>
        <w:ind w:left="4320" w:firstLine="720"/>
        <w:rPr>
          <w:lang w:val="en-CA"/>
        </w:rPr>
      </w:pPr>
      <w:r w:rsidRPr="000A1875">
        <w:rPr>
          <w:lang w:val="en-CA"/>
        </w:rPr>
        <w:t>Adopted</w:t>
      </w:r>
    </w:p>
    <w:p w14:paraId="6311E7F9" w14:textId="77777777" w:rsidR="000F54DC" w:rsidRDefault="000F54DC" w:rsidP="000F54DC">
      <w:pPr>
        <w:rPr>
          <w:lang w:val="en-CA"/>
        </w:rPr>
      </w:pPr>
    </w:p>
    <w:p w14:paraId="106BA1F3" w14:textId="50D33199" w:rsidR="00252634" w:rsidRDefault="00252634" w:rsidP="0073732F">
      <w:pPr>
        <w:tabs>
          <w:tab w:val="left" w:pos="-1440"/>
        </w:tabs>
        <w:spacing w:after="120"/>
        <w:ind w:left="2160" w:hanging="720"/>
        <w:rPr>
          <w:lang w:val="en-GB"/>
        </w:rPr>
      </w:pPr>
      <w:r>
        <w:rPr>
          <w:b/>
          <w:bCs/>
          <w:lang w:val="en-GB"/>
        </w:rPr>
        <w:t xml:space="preserve">5. </w:t>
      </w:r>
      <w:r w:rsidR="00E726D3">
        <w:rPr>
          <w:lang w:val="en-GB"/>
        </w:rPr>
        <w:tab/>
      </w:r>
      <w:r>
        <w:rPr>
          <w:b/>
          <w:bCs/>
          <w:u w:val="single"/>
          <w:lang w:val="en-GB"/>
        </w:rPr>
        <w:t>Visitors</w:t>
      </w:r>
    </w:p>
    <w:p w14:paraId="0A100089" w14:textId="17014FD4" w:rsidR="00452BF5" w:rsidRPr="000B1AC4" w:rsidRDefault="00980E62" w:rsidP="000B1AC4">
      <w:pPr>
        <w:ind w:right="27"/>
      </w:pPr>
      <w:r>
        <w:rPr>
          <w:sz w:val="18"/>
          <w:szCs w:val="18"/>
        </w:rPr>
        <w:tab/>
      </w:r>
      <w:r w:rsidR="00234852">
        <w:t xml:space="preserve"> </w:t>
      </w:r>
      <w:r w:rsidR="00234852">
        <w:tab/>
      </w:r>
      <w:r w:rsidR="000B1AC4" w:rsidRPr="000B1AC4">
        <w:t>None.</w:t>
      </w:r>
    </w:p>
    <w:p w14:paraId="6B6091ED" w14:textId="77777777" w:rsidR="00C11734" w:rsidRDefault="00C11734" w:rsidP="00DD5464">
      <w:pPr>
        <w:ind w:right="27"/>
      </w:pPr>
    </w:p>
    <w:p w14:paraId="59973F0A" w14:textId="77777777" w:rsidR="00F3518E" w:rsidRPr="003D7A86" w:rsidRDefault="00F3518E" w:rsidP="00DD5464">
      <w:pPr>
        <w:ind w:right="27"/>
      </w:pPr>
    </w:p>
    <w:p w14:paraId="336131BC" w14:textId="01FA4929" w:rsidR="00252634" w:rsidRPr="000A1875" w:rsidRDefault="00252634" w:rsidP="0073732F">
      <w:pPr>
        <w:spacing w:after="120"/>
        <w:ind w:left="1440"/>
        <w:rPr>
          <w:u w:val="single"/>
          <w:lang w:val="en-CA"/>
        </w:rPr>
      </w:pPr>
      <w:r w:rsidRPr="000A1875">
        <w:rPr>
          <w:b/>
          <w:bCs/>
          <w:lang w:val="en-CA"/>
        </w:rPr>
        <w:t xml:space="preserve">6. </w:t>
      </w:r>
      <w:r w:rsidR="00E726D3" w:rsidRPr="000A1875">
        <w:rPr>
          <w:lang w:val="en-CA"/>
        </w:rPr>
        <w:tab/>
      </w:r>
      <w:r w:rsidR="00177267" w:rsidRPr="000A1875">
        <w:rPr>
          <w:b/>
          <w:bCs/>
          <w:u w:val="single"/>
          <w:lang w:val="en-CA"/>
        </w:rPr>
        <w:t>Mayor's MRC report</w:t>
      </w:r>
    </w:p>
    <w:p w14:paraId="3B34515C" w14:textId="621FC503" w:rsidR="00AD5613" w:rsidRDefault="003C4678" w:rsidP="003C4678">
      <w:pPr>
        <w:tabs>
          <w:tab w:val="left" w:pos="-1440"/>
        </w:tabs>
        <w:ind w:left="1440"/>
        <w:jc w:val="both"/>
        <w:rPr>
          <w:lang w:val="en-CA"/>
        </w:rPr>
      </w:pPr>
      <w:r>
        <w:rPr>
          <w:lang w:val="en-CA"/>
        </w:rPr>
        <w:t xml:space="preserve">The </w:t>
      </w:r>
      <w:proofErr w:type="gramStart"/>
      <w:r>
        <w:rPr>
          <w:lang w:val="en-CA"/>
        </w:rPr>
        <w:t>Mayor</w:t>
      </w:r>
      <w:proofErr w:type="gramEnd"/>
      <w:r w:rsidR="006E43F4">
        <w:rPr>
          <w:lang w:val="en-CA"/>
        </w:rPr>
        <w:t xml:space="preserve"> gives a verbal report</w:t>
      </w:r>
      <w:r>
        <w:rPr>
          <w:lang w:val="en-CA"/>
        </w:rPr>
        <w:t>.</w:t>
      </w:r>
    </w:p>
    <w:p w14:paraId="7C984F27" w14:textId="77777777" w:rsidR="000B1AC4" w:rsidRDefault="000B1AC4" w:rsidP="003C4678">
      <w:pPr>
        <w:tabs>
          <w:tab w:val="left" w:pos="-1440"/>
        </w:tabs>
        <w:ind w:left="1440"/>
        <w:jc w:val="both"/>
        <w:rPr>
          <w:lang w:val="en-CA"/>
        </w:rPr>
      </w:pPr>
    </w:p>
    <w:p w14:paraId="33A1A776" w14:textId="77777777" w:rsidR="005C4CFE" w:rsidRDefault="005C4CFE" w:rsidP="005C4CFE">
      <w:pPr>
        <w:tabs>
          <w:tab w:val="left" w:pos="-1440"/>
        </w:tabs>
        <w:ind w:left="1440"/>
        <w:jc w:val="both"/>
        <w:rPr>
          <w:lang w:val="en-CA"/>
        </w:rPr>
      </w:pPr>
      <w:r>
        <w:rPr>
          <w:lang w:val="en-CA"/>
        </w:rPr>
        <w:t xml:space="preserve">The </w:t>
      </w:r>
      <w:proofErr w:type="gramStart"/>
      <w:r>
        <w:rPr>
          <w:lang w:val="en-CA"/>
        </w:rPr>
        <w:t>Mayor</w:t>
      </w:r>
      <w:proofErr w:type="gramEnd"/>
      <w:r>
        <w:rPr>
          <w:lang w:val="en-CA"/>
        </w:rPr>
        <w:t xml:space="preserve"> congratulates Councillor Cameron Montgomery on her election and welcomes her to Municipal Council.</w:t>
      </w:r>
    </w:p>
    <w:p w14:paraId="4C715F6F" w14:textId="77777777" w:rsidR="00595661" w:rsidRDefault="00595661" w:rsidP="0073732F">
      <w:pPr>
        <w:tabs>
          <w:tab w:val="left" w:pos="-1440"/>
        </w:tabs>
        <w:ind w:left="2160" w:hanging="720"/>
        <w:rPr>
          <w:b/>
          <w:bCs/>
          <w:lang w:val="en-CA"/>
        </w:rPr>
      </w:pPr>
    </w:p>
    <w:p w14:paraId="4AA15F63" w14:textId="77777777" w:rsidR="001371F0" w:rsidRDefault="001371F0" w:rsidP="0073732F">
      <w:pPr>
        <w:tabs>
          <w:tab w:val="left" w:pos="-1440"/>
        </w:tabs>
        <w:ind w:left="2160" w:hanging="720"/>
        <w:rPr>
          <w:b/>
          <w:bCs/>
          <w:lang w:val="en-CA"/>
        </w:rPr>
      </w:pPr>
    </w:p>
    <w:p w14:paraId="316FE9D0" w14:textId="77777777" w:rsidR="00E25187" w:rsidRPr="000A1875" w:rsidRDefault="00E25187" w:rsidP="0073732F">
      <w:pPr>
        <w:tabs>
          <w:tab w:val="left" w:pos="-1440"/>
        </w:tabs>
        <w:ind w:left="2160" w:hanging="720"/>
        <w:rPr>
          <w:b/>
          <w:bCs/>
          <w:lang w:val="en-CA"/>
        </w:rPr>
      </w:pPr>
    </w:p>
    <w:p w14:paraId="50C983F6" w14:textId="028C4163" w:rsidR="00252634" w:rsidRDefault="00252634" w:rsidP="0073732F">
      <w:pPr>
        <w:tabs>
          <w:tab w:val="left" w:pos="-1440"/>
        </w:tabs>
        <w:ind w:left="2160" w:hanging="720"/>
        <w:rPr>
          <w:u w:val="single"/>
          <w:lang w:val="en-GB"/>
        </w:rPr>
      </w:pPr>
      <w:r>
        <w:rPr>
          <w:b/>
          <w:bCs/>
          <w:lang w:val="en-GB"/>
        </w:rPr>
        <w:t xml:space="preserve">7. </w:t>
      </w:r>
      <w:r>
        <w:rPr>
          <w:lang w:val="en-GB"/>
        </w:rPr>
        <w:tab/>
      </w:r>
      <w:r w:rsidR="00BC048D">
        <w:rPr>
          <w:b/>
          <w:bCs/>
          <w:u w:val="single"/>
          <w:lang w:val="en-GB"/>
        </w:rPr>
        <w:t>Items for Discussion</w:t>
      </w:r>
    </w:p>
    <w:p w14:paraId="538920ED" w14:textId="77777777" w:rsidR="00AD5613" w:rsidRDefault="00AD5613" w:rsidP="003C53CC">
      <w:pPr>
        <w:ind w:firstLine="1440"/>
        <w:rPr>
          <w:b/>
          <w:bCs/>
          <w:i/>
          <w:iCs/>
          <w:u w:val="single"/>
          <w:lang w:val="en-GB"/>
        </w:rPr>
      </w:pPr>
    </w:p>
    <w:p w14:paraId="1819F050" w14:textId="2DAC769D" w:rsidR="00BC048D" w:rsidRPr="00BC048D" w:rsidRDefault="00BC048D" w:rsidP="00BC048D">
      <w:pPr>
        <w:rPr>
          <w:lang w:val="en-GB"/>
        </w:rPr>
      </w:pPr>
      <w:r w:rsidRPr="00BC048D">
        <w:rPr>
          <w:lang w:val="en-GB"/>
        </w:rPr>
        <w:t>15</w:t>
      </w:r>
      <w:r>
        <w:rPr>
          <w:lang w:val="en-GB"/>
        </w:rPr>
        <w:t>0</w:t>
      </w:r>
      <w:r w:rsidRPr="00BC048D">
        <w:rPr>
          <w:lang w:val="en-GB"/>
        </w:rPr>
        <w:t>-25/1</w:t>
      </w:r>
      <w:r w:rsidR="00E4231C">
        <w:rPr>
          <w:lang w:val="en-GB"/>
        </w:rPr>
        <w:t>1</w:t>
      </w:r>
      <w:r w:rsidRPr="00BC048D">
        <w:rPr>
          <w:lang w:val="en-GB"/>
        </w:rPr>
        <w:tab/>
      </w:r>
      <w:r w:rsidRPr="00BC048D">
        <w:rPr>
          <w:i/>
          <w:iCs/>
          <w:u w:val="single"/>
          <w:lang w:val="en-GB"/>
        </w:rPr>
        <w:t>Committees and Chairs</w:t>
      </w:r>
      <w:r w:rsidRPr="00BC048D">
        <w:rPr>
          <w:lang w:val="en-GB"/>
        </w:rPr>
        <w:tab/>
      </w:r>
      <w:r w:rsidRPr="00BC048D">
        <w:rPr>
          <w:lang w:val="en-GB"/>
        </w:rPr>
        <w:tab/>
      </w:r>
      <w:r w:rsidRPr="00BC048D">
        <w:rPr>
          <w:lang w:val="en-GB"/>
        </w:rPr>
        <w:tab/>
      </w:r>
      <w:r w:rsidRPr="00BC048D">
        <w:rPr>
          <w:lang w:val="en-GB"/>
        </w:rPr>
        <w:tab/>
      </w:r>
    </w:p>
    <w:p w14:paraId="651CAF20" w14:textId="77777777" w:rsidR="00BC048D" w:rsidRDefault="00BC048D" w:rsidP="00BC048D">
      <w:pPr>
        <w:ind w:left="1440"/>
        <w:jc w:val="both"/>
        <w:rPr>
          <w:lang w:val="en-GB"/>
        </w:rPr>
      </w:pPr>
      <w:r w:rsidRPr="00BC048D">
        <w:rPr>
          <w:lang w:val="en-GB"/>
        </w:rPr>
        <w:t xml:space="preserve">Moved by </w:t>
      </w:r>
      <w:r>
        <w:rPr>
          <w:lang w:val="en-GB"/>
        </w:rPr>
        <w:t>Louis Schryer</w:t>
      </w:r>
      <w:r w:rsidRPr="00BC048D">
        <w:rPr>
          <w:lang w:val="en-GB"/>
        </w:rPr>
        <w:t xml:space="preserve"> to approve the </w:t>
      </w:r>
      <w:r>
        <w:rPr>
          <w:lang w:val="en-GB"/>
        </w:rPr>
        <w:t xml:space="preserve">municipal </w:t>
      </w:r>
      <w:r w:rsidRPr="00BC048D">
        <w:rPr>
          <w:lang w:val="en-GB"/>
        </w:rPr>
        <w:t xml:space="preserve">Committee structure and appointed Chairs for the next term, as </w:t>
      </w:r>
      <w:r>
        <w:rPr>
          <w:lang w:val="en-GB"/>
        </w:rPr>
        <w:t>presented.</w:t>
      </w:r>
    </w:p>
    <w:p w14:paraId="3624EAA8" w14:textId="30F5EBEA" w:rsidR="00BC048D" w:rsidRDefault="00BC048D" w:rsidP="00BC048D">
      <w:pPr>
        <w:ind w:left="1440"/>
        <w:jc w:val="center"/>
        <w:rPr>
          <w:lang w:val="en-GB"/>
        </w:rPr>
      </w:pPr>
      <w:r>
        <w:rPr>
          <w:lang w:val="en-GB"/>
        </w:rPr>
        <w:t>Adopted</w:t>
      </w:r>
    </w:p>
    <w:p w14:paraId="68CCAAB5" w14:textId="77777777" w:rsidR="00BC048D" w:rsidRDefault="00BC048D" w:rsidP="00BC048D">
      <w:pPr>
        <w:rPr>
          <w:lang w:val="en-GB"/>
        </w:rPr>
      </w:pPr>
    </w:p>
    <w:p w14:paraId="4A369D87" w14:textId="77777777" w:rsidR="00E25187" w:rsidRDefault="00E25187" w:rsidP="00BC048D">
      <w:pPr>
        <w:rPr>
          <w:lang w:val="en-GB"/>
        </w:rPr>
      </w:pPr>
    </w:p>
    <w:p w14:paraId="1B148055" w14:textId="77777777" w:rsidR="00E25187" w:rsidRDefault="00E25187" w:rsidP="00BC048D">
      <w:pPr>
        <w:rPr>
          <w:lang w:val="en-GB"/>
        </w:rPr>
      </w:pPr>
    </w:p>
    <w:p w14:paraId="20F4DAD5" w14:textId="134C35AB" w:rsidR="00BC048D" w:rsidRDefault="00BC048D" w:rsidP="00BC048D">
      <w:pPr>
        <w:rPr>
          <w:lang w:val="en-GB"/>
        </w:rPr>
      </w:pPr>
      <w:r>
        <w:rPr>
          <w:lang w:val="en-GB"/>
        </w:rPr>
        <w:lastRenderedPageBreak/>
        <w:t>151-25/1</w:t>
      </w:r>
      <w:r w:rsidR="00E4231C">
        <w:rPr>
          <w:lang w:val="en-GB"/>
        </w:rPr>
        <w:t>1</w:t>
      </w:r>
      <w:r>
        <w:rPr>
          <w:lang w:val="en-GB"/>
        </w:rPr>
        <w:tab/>
      </w:r>
      <w:r w:rsidR="00E25187">
        <w:rPr>
          <w:i/>
          <w:iCs/>
          <w:u w:val="single"/>
          <w:lang w:val="en-GB"/>
        </w:rPr>
        <w:t>Municipal</w:t>
      </w:r>
      <w:r w:rsidRPr="00BC048D">
        <w:rPr>
          <w:i/>
          <w:iCs/>
          <w:u w:val="single"/>
          <w:lang w:val="en-GB"/>
        </w:rPr>
        <w:t xml:space="preserve"> Representatives</w:t>
      </w:r>
      <w:r w:rsidR="00E25187">
        <w:rPr>
          <w:i/>
          <w:iCs/>
          <w:u w:val="single"/>
          <w:lang w:val="en-GB"/>
        </w:rPr>
        <w:t xml:space="preserve"> – Community committees &amp; organizations</w:t>
      </w:r>
    </w:p>
    <w:p w14:paraId="2C7BB11F" w14:textId="201EAD61" w:rsidR="00BC048D" w:rsidRDefault="00BC048D" w:rsidP="00A90E0B">
      <w:pPr>
        <w:ind w:left="1440"/>
        <w:jc w:val="both"/>
        <w:rPr>
          <w:lang w:val="en-GB"/>
        </w:rPr>
      </w:pPr>
      <w:r>
        <w:rPr>
          <w:lang w:val="en-GB"/>
        </w:rPr>
        <w:t xml:space="preserve">Moved by Louis Schryer to approve the following members of Council as representatives on the local </w:t>
      </w:r>
      <w:r w:rsidR="00A90E0B">
        <w:rPr>
          <w:lang w:val="en-GB"/>
        </w:rPr>
        <w:t xml:space="preserve">committees and </w:t>
      </w:r>
      <w:r>
        <w:rPr>
          <w:lang w:val="en-GB"/>
        </w:rPr>
        <w:t>community boards:</w:t>
      </w:r>
    </w:p>
    <w:p w14:paraId="2840B666" w14:textId="77777777" w:rsidR="00BC048D" w:rsidRPr="00BC048D" w:rsidRDefault="00BC048D" w:rsidP="00BC048D">
      <w:pPr>
        <w:rPr>
          <w:lang w:val="en-GB"/>
        </w:rPr>
      </w:pPr>
    </w:p>
    <w:p w14:paraId="414AEE59" w14:textId="5190F88B" w:rsidR="00BC048D" w:rsidRPr="00BC048D" w:rsidRDefault="00BC048D" w:rsidP="00BC048D">
      <w:pPr>
        <w:ind w:left="1440"/>
        <w:rPr>
          <w:lang w:val="en-GB"/>
        </w:rPr>
      </w:pPr>
      <w:r w:rsidRPr="00BC048D">
        <w:rPr>
          <w:lang w:val="en-GB"/>
        </w:rPr>
        <w:tab/>
      </w:r>
      <w:r>
        <w:rPr>
          <w:lang w:val="en-GB"/>
        </w:rPr>
        <w:t>Upper Pontiac Sports Pontiac</w:t>
      </w:r>
      <w:r>
        <w:rPr>
          <w:lang w:val="en-GB"/>
        </w:rPr>
        <w:tab/>
      </w:r>
      <w:r w:rsidRPr="00BC048D">
        <w:rPr>
          <w:lang w:val="en-GB"/>
        </w:rPr>
        <w:tab/>
      </w:r>
      <w:r>
        <w:rPr>
          <w:lang w:val="en-GB"/>
        </w:rPr>
        <w:t>Dustin Denault</w:t>
      </w:r>
    </w:p>
    <w:p w14:paraId="72A69276" w14:textId="15E6D349" w:rsidR="00BC048D" w:rsidRDefault="00BC048D" w:rsidP="00BC048D">
      <w:pPr>
        <w:ind w:left="1440"/>
        <w:rPr>
          <w:lang w:val="en-GB"/>
        </w:rPr>
      </w:pPr>
      <w:r w:rsidRPr="00BC048D">
        <w:rPr>
          <w:lang w:val="en-GB"/>
        </w:rPr>
        <w:tab/>
      </w:r>
      <w:r>
        <w:rPr>
          <w:lang w:val="en-GB"/>
        </w:rPr>
        <w:t>Harrington Community Centre</w:t>
      </w:r>
      <w:r w:rsidRPr="00BC048D">
        <w:rPr>
          <w:lang w:val="en-GB"/>
        </w:rPr>
        <w:tab/>
      </w:r>
      <w:r>
        <w:rPr>
          <w:lang w:val="en-GB"/>
        </w:rPr>
        <w:t>Corey Bissonnette</w:t>
      </w:r>
    </w:p>
    <w:p w14:paraId="7DD5AC1E" w14:textId="1786F38C" w:rsidR="00BC048D" w:rsidRDefault="00BC048D" w:rsidP="00BC048D">
      <w:pPr>
        <w:ind w:left="1440" w:firstLine="720"/>
        <w:rPr>
          <w:lang w:val="en-GB"/>
        </w:rPr>
      </w:pPr>
      <w:proofErr w:type="spellStart"/>
      <w:r>
        <w:rPr>
          <w:lang w:val="en-GB"/>
        </w:rPr>
        <w:t>Culbute</w:t>
      </w:r>
      <w:proofErr w:type="spellEnd"/>
      <w:r>
        <w:rPr>
          <w:lang w:val="en-GB"/>
        </w:rPr>
        <w:t xml:space="preserve"> Museum</w:t>
      </w:r>
      <w:r>
        <w:rPr>
          <w:lang w:val="en-GB"/>
        </w:rPr>
        <w:tab/>
      </w:r>
      <w:r>
        <w:rPr>
          <w:lang w:val="en-GB"/>
        </w:rPr>
        <w:tab/>
      </w:r>
      <w:r>
        <w:rPr>
          <w:lang w:val="en-GB"/>
        </w:rPr>
        <w:tab/>
        <w:t>Cameron Montgomery</w:t>
      </w:r>
    </w:p>
    <w:p w14:paraId="5DBC5375" w14:textId="387811BB" w:rsidR="00BC048D" w:rsidRPr="00BD2BFF" w:rsidRDefault="00BC048D" w:rsidP="00BC048D">
      <w:pPr>
        <w:ind w:left="1440" w:firstLine="720"/>
        <w:rPr>
          <w:lang w:val="en-GB"/>
        </w:rPr>
      </w:pPr>
      <w:r w:rsidRPr="00BD2BFF">
        <w:rPr>
          <w:lang w:val="en-GB"/>
        </w:rPr>
        <w:t>Pontiac Ouest Fire Services</w:t>
      </w:r>
      <w:r w:rsidRPr="00BD2BFF">
        <w:rPr>
          <w:lang w:val="en-GB"/>
        </w:rPr>
        <w:tab/>
      </w:r>
      <w:r w:rsidRPr="00BD2BFF">
        <w:rPr>
          <w:lang w:val="en-GB"/>
        </w:rPr>
        <w:tab/>
        <w:t>Jacques Fleury</w:t>
      </w:r>
    </w:p>
    <w:p w14:paraId="30C81DF1" w14:textId="64CDC94C" w:rsidR="00BC048D" w:rsidRDefault="00BC048D" w:rsidP="00BC048D">
      <w:pPr>
        <w:ind w:left="1440" w:firstLine="720"/>
        <w:rPr>
          <w:lang w:val="en-CA"/>
        </w:rPr>
      </w:pPr>
      <w:r w:rsidRPr="00BC048D">
        <w:rPr>
          <w:lang w:val="en-CA"/>
        </w:rPr>
        <w:t>Intermunicipal Cooperation Comm</w:t>
      </w:r>
      <w:r w:rsidRPr="00BC048D">
        <w:rPr>
          <w:lang w:val="en-CA"/>
        </w:rPr>
        <w:tab/>
        <w:t>Corey B</w:t>
      </w:r>
      <w:r>
        <w:rPr>
          <w:lang w:val="en-CA"/>
        </w:rPr>
        <w:t>issonnette &amp; Louis Schryer</w:t>
      </w:r>
    </w:p>
    <w:p w14:paraId="17031B2B" w14:textId="16B45A07" w:rsidR="00BC048D" w:rsidRDefault="00BC048D" w:rsidP="00BC048D">
      <w:pPr>
        <w:ind w:left="1440" w:firstLine="720"/>
        <w:rPr>
          <w:lang w:val="en-CA"/>
        </w:rPr>
      </w:pPr>
      <w:r>
        <w:rPr>
          <w:lang w:val="en-CA"/>
        </w:rPr>
        <w:t>Residence Meilleur</w:t>
      </w:r>
      <w:r>
        <w:rPr>
          <w:lang w:val="en-CA"/>
        </w:rPr>
        <w:tab/>
      </w:r>
      <w:r>
        <w:rPr>
          <w:lang w:val="en-CA"/>
        </w:rPr>
        <w:tab/>
      </w:r>
      <w:r>
        <w:rPr>
          <w:lang w:val="en-CA"/>
        </w:rPr>
        <w:tab/>
        <w:t>Donald Gagnon</w:t>
      </w:r>
    </w:p>
    <w:p w14:paraId="5180E6A6" w14:textId="77777777" w:rsidR="00BC048D" w:rsidRDefault="00BC048D" w:rsidP="00BC048D">
      <w:pPr>
        <w:ind w:left="720" w:firstLine="720"/>
        <w:jc w:val="center"/>
        <w:rPr>
          <w:lang w:val="en-GB"/>
        </w:rPr>
      </w:pPr>
    </w:p>
    <w:p w14:paraId="121AF950" w14:textId="6B986C55" w:rsidR="00BC048D" w:rsidRPr="00BC048D" w:rsidRDefault="00BC048D" w:rsidP="00BC048D">
      <w:pPr>
        <w:ind w:left="720" w:firstLine="720"/>
        <w:jc w:val="center"/>
        <w:rPr>
          <w:lang w:val="en-GB"/>
        </w:rPr>
      </w:pPr>
      <w:r w:rsidRPr="00BC048D">
        <w:rPr>
          <w:lang w:val="en-GB"/>
        </w:rPr>
        <w:t>Adopted</w:t>
      </w:r>
    </w:p>
    <w:p w14:paraId="2FDB2B62" w14:textId="77777777" w:rsidR="00BC048D" w:rsidRPr="00BC048D" w:rsidRDefault="00BC048D" w:rsidP="00BC048D">
      <w:pPr>
        <w:rPr>
          <w:lang w:val="en-GB"/>
        </w:rPr>
      </w:pPr>
    </w:p>
    <w:p w14:paraId="061C26B9" w14:textId="77777777" w:rsidR="00BC048D" w:rsidRPr="00BC048D" w:rsidRDefault="00BC048D" w:rsidP="00BC048D">
      <w:pPr>
        <w:ind w:left="1440"/>
        <w:rPr>
          <w:i/>
          <w:iCs/>
          <w:u w:val="single"/>
          <w:lang w:val="en-GB"/>
        </w:rPr>
      </w:pPr>
      <w:r w:rsidRPr="00BC048D">
        <w:rPr>
          <w:i/>
          <w:iCs/>
          <w:u w:val="single"/>
          <w:lang w:val="en-GB"/>
        </w:rPr>
        <w:t>Pro-Mayor</w:t>
      </w:r>
    </w:p>
    <w:p w14:paraId="01062BB4" w14:textId="0733111F" w:rsidR="00BC048D" w:rsidRPr="00BC048D" w:rsidRDefault="00BC048D" w:rsidP="00BC048D">
      <w:pPr>
        <w:ind w:left="1440"/>
        <w:rPr>
          <w:lang w:val="en-GB"/>
        </w:rPr>
      </w:pPr>
      <w:r w:rsidRPr="00BC048D">
        <w:rPr>
          <w:lang w:val="en-GB"/>
        </w:rPr>
        <w:t xml:space="preserve">The </w:t>
      </w:r>
      <w:proofErr w:type="gramStart"/>
      <w:r w:rsidRPr="00BC048D">
        <w:rPr>
          <w:lang w:val="en-GB"/>
        </w:rPr>
        <w:t>Mayor</w:t>
      </w:r>
      <w:proofErr w:type="gramEnd"/>
      <w:r w:rsidRPr="00BC048D">
        <w:rPr>
          <w:lang w:val="en-GB"/>
        </w:rPr>
        <w:t xml:space="preserve"> nominates Councillor </w:t>
      </w:r>
      <w:r>
        <w:rPr>
          <w:lang w:val="en-GB"/>
        </w:rPr>
        <w:t>Jacques Fleury</w:t>
      </w:r>
      <w:r w:rsidRPr="00BC048D">
        <w:rPr>
          <w:lang w:val="en-GB"/>
        </w:rPr>
        <w:t xml:space="preserve"> to act as Pro-Mayor.</w:t>
      </w:r>
    </w:p>
    <w:p w14:paraId="64C7371C" w14:textId="77777777" w:rsidR="00BC048D" w:rsidRPr="00BC048D" w:rsidRDefault="00BC048D" w:rsidP="00BC048D">
      <w:pPr>
        <w:ind w:left="1440"/>
        <w:rPr>
          <w:lang w:val="en-GB"/>
        </w:rPr>
      </w:pPr>
    </w:p>
    <w:p w14:paraId="499A1925" w14:textId="77777777" w:rsidR="00BC048D" w:rsidRPr="00BC048D" w:rsidRDefault="00BC048D" w:rsidP="00BC048D">
      <w:pPr>
        <w:rPr>
          <w:lang w:val="en-GB"/>
        </w:rPr>
      </w:pPr>
    </w:p>
    <w:p w14:paraId="37C37BEE" w14:textId="77777777" w:rsidR="00BC048D" w:rsidRPr="00BC048D" w:rsidRDefault="00BC048D" w:rsidP="00BC048D">
      <w:pPr>
        <w:ind w:left="1440"/>
        <w:rPr>
          <w:i/>
          <w:iCs/>
          <w:u w:val="single"/>
          <w:lang w:val="en-GB"/>
        </w:rPr>
      </w:pPr>
      <w:r w:rsidRPr="00BC048D">
        <w:rPr>
          <w:i/>
          <w:iCs/>
          <w:u w:val="single"/>
          <w:lang w:val="en-GB"/>
        </w:rPr>
        <w:t>Code of Ethics for Elected Officials</w:t>
      </w:r>
    </w:p>
    <w:p w14:paraId="61762AFB" w14:textId="787C2D28" w:rsidR="00BC048D" w:rsidRPr="00BC048D" w:rsidRDefault="00BC048D" w:rsidP="00BC048D">
      <w:pPr>
        <w:ind w:left="1440"/>
        <w:rPr>
          <w:lang w:val="en-GB"/>
        </w:rPr>
      </w:pPr>
      <w:r w:rsidRPr="00BC048D">
        <w:rPr>
          <w:lang w:val="en-GB"/>
        </w:rPr>
        <w:t xml:space="preserve">A Notice of Motion is given by </w:t>
      </w:r>
      <w:r>
        <w:rPr>
          <w:lang w:val="en-GB"/>
        </w:rPr>
        <w:t xml:space="preserve">Dustin </w:t>
      </w:r>
      <w:proofErr w:type="gramStart"/>
      <w:r>
        <w:rPr>
          <w:lang w:val="en-GB"/>
        </w:rPr>
        <w:t>Denault</w:t>
      </w:r>
      <w:proofErr w:type="gramEnd"/>
      <w:r w:rsidRPr="00BC048D">
        <w:rPr>
          <w:lang w:val="en-GB"/>
        </w:rPr>
        <w:t xml:space="preserve"> and a Draft </w:t>
      </w:r>
      <w:proofErr w:type="spellStart"/>
      <w:r w:rsidRPr="00BC048D">
        <w:rPr>
          <w:lang w:val="en-GB"/>
        </w:rPr>
        <w:t>ByLaw</w:t>
      </w:r>
      <w:proofErr w:type="spellEnd"/>
      <w:r w:rsidRPr="00BC048D">
        <w:rPr>
          <w:lang w:val="en-GB"/>
        </w:rPr>
        <w:t xml:space="preserve"> is presented for the </w:t>
      </w:r>
      <w:proofErr w:type="spellStart"/>
      <w:r w:rsidRPr="00BC048D">
        <w:rPr>
          <w:lang w:val="en-GB"/>
        </w:rPr>
        <w:t>ByLaw</w:t>
      </w:r>
      <w:proofErr w:type="spellEnd"/>
      <w:r w:rsidRPr="00BC048D">
        <w:rPr>
          <w:lang w:val="en-GB"/>
        </w:rPr>
        <w:t xml:space="preserve"> relating to the Code of Ethics and Good conduct for Elected Officials.</w:t>
      </w:r>
    </w:p>
    <w:p w14:paraId="0D5BD101" w14:textId="77777777" w:rsidR="00BC048D" w:rsidRDefault="00BC048D" w:rsidP="00BC048D">
      <w:pPr>
        <w:rPr>
          <w:lang w:val="en-GB"/>
        </w:rPr>
      </w:pPr>
    </w:p>
    <w:p w14:paraId="67F888E2" w14:textId="77777777" w:rsidR="00021569" w:rsidRPr="00BC048D" w:rsidRDefault="00021569" w:rsidP="00BC048D">
      <w:pPr>
        <w:rPr>
          <w:lang w:val="en-GB"/>
        </w:rPr>
      </w:pPr>
    </w:p>
    <w:p w14:paraId="166DC378" w14:textId="4D248BBB" w:rsidR="00BC048D" w:rsidRPr="00BC048D" w:rsidRDefault="00BC048D" w:rsidP="00BC048D">
      <w:pPr>
        <w:rPr>
          <w:i/>
          <w:iCs/>
          <w:u w:val="single"/>
          <w:lang w:val="en-GB"/>
        </w:rPr>
      </w:pPr>
      <w:r w:rsidRPr="00BC048D">
        <w:rPr>
          <w:lang w:val="en-GB"/>
        </w:rPr>
        <w:tab/>
      </w:r>
      <w:r w:rsidRPr="00BC048D">
        <w:rPr>
          <w:lang w:val="en-GB"/>
        </w:rPr>
        <w:tab/>
      </w:r>
      <w:r w:rsidRPr="00BC048D">
        <w:rPr>
          <w:i/>
          <w:iCs/>
          <w:u w:val="single"/>
          <w:lang w:val="en-GB"/>
        </w:rPr>
        <w:t xml:space="preserve">Remuneration </w:t>
      </w:r>
      <w:proofErr w:type="spellStart"/>
      <w:r w:rsidRPr="00BC048D">
        <w:rPr>
          <w:i/>
          <w:iCs/>
          <w:u w:val="single"/>
          <w:lang w:val="en-GB"/>
        </w:rPr>
        <w:t>ByLaw</w:t>
      </w:r>
      <w:proofErr w:type="spellEnd"/>
    </w:p>
    <w:p w14:paraId="0BF09D9A" w14:textId="743106B6" w:rsidR="00BC048D" w:rsidRPr="00BC048D" w:rsidRDefault="00BC048D" w:rsidP="00BC048D">
      <w:pPr>
        <w:ind w:left="1440"/>
        <w:rPr>
          <w:lang w:val="en-GB"/>
        </w:rPr>
      </w:pPr>
      <w:r w:rsidRPr="00BC048D">
        <w:rPr>
          <w:lang w:val="en-GB"/>
        </w:rPr>
        <w:t xml:space="preserve">A Notice of Motion is given by </w:t>
      </w:r>
      <w:r>
        <w:rPr>
          <w:lang w:val="en-GB"/>
        </w:rPr>
        <w:t xml:space="preserve">Jacques </w:t>
      </w:r>
      <w:proofErr w:type="gramStart"/>
      <w:r>
        <w:rPr>
          <w:lang w:val="en-GB"/>
        </w:rPr>
        <w:t>Fleury</w:t>
      </w:r>
      <w:proofErr w:type="gramEnd"/>
      <w:r w:rsidRPr="00BC048D">
        <w:rPr>
          <w:lang w:val="en-GB"/>
        </w:rPr>
        <w:t xml:space="preserve"> and a Draft </w:t>
      </w:r>
      <w:proofErr w:type="spellStart"/>
      <w:r w:rsidRPr="00BC048D">
        <w:rPr>
          <w:lang w:val="en-GB"/>
        </w:rPr>
        <w:t>ByLaw</w:t>
      </w:r>
      <w:proofErr w:type="spellEnd"/>
      <w:r w:rsidRPr="00BC048D">
        <w:rPr>
          <w:lang w:val="en-GB"/>
        </w:rPr>
        <w:t xml:space="preserve"> is presented for the </w:t>
      </w:r>
      <w:proofErr w:type="spellStart"/>
      <w:r w:rsidRPr="00BC048D">
        <w:rPr>
          <w:lang w:val="en-GB"/>
        </w:rPr>
        <w:t>ByLaw</w:t>
      </w:r>
      <w:proofErr w:type="spellEnd"/>
      <w:r w:rsidRPr="00BC048D">
        <w:rPr>
          <w:lang w:val="en-GB"/>
        </w:rPr>
        <w:t xml:space="preserve"> relating to the Remuneration of Elected Officials.</w:t>
      </w:r>
    </w:p>
    <w:p w14:paraId="28DAC99B" w14:textId="77777777" w:rsidR="00BC048D" w:rsidRPr="00BC048D" w:rsidRDefault="00BC048D" w:rsidP="00BC048D">
      <w:pPr>
        <w:rPr>
          <w:lang w:val="en-GB"/>
        </w:rPr>
      </w:pPr>
    </w:p>
    <w:p w14:paraId="6C74FCAC" w14:textId="77777777" w:rsidR="00BC048D" w:rsidRPr="00BC048D" w:rsidRDefault="00BC048D" w:rsidP="00BC048D">
      <w:pPr>
        <w:rPr>
          <w:lang w:val="en-GB"/>
        </w:rPr>
      </w:pPr>
    </w:p>
    <w:p w14:paraId="5F0E499E" w14:textId="17DB6509" w:rsidR="00BC048D" w:rsidRPr="00BC048D" w:rsidRDefault="00BC048D" w:rsidP="00BC048D">
      <w:pPr>
        <w:rPr>
          <w:i/>
          <w:iCs/>
          <w:u w:val="single"/>
          <w:lang w:val="en-GB"/>
        </w:rPr>
      </w:pPr>
      <w:r w:rsidRPr="00BC048D">
        <w:rPr>
          <w:lang w:val="en-GB"/>
        </w:rPr>
        <w:tab/>
      </w:r>
      <w:r w:rsidRPr="00BC048D">
        <w:rPr>
          <w:lang w:val="en-GB"/>
        </w:rPr>
        <w:tab/>
      </w:r>
      <w:r w:rsidRPr="00BC048D">
        <w:rPr>
          <w:i/>
          <w:iCs/>
          <w:u w:val="single"/>
          <w:lang w:val="en-GB"/>
        </w:rPr>
        <w:t>Council meeting schedule 2026</w:t>
      </w:r>
    </w:p>
    <w:p w14:paraId="493B27A6" w14:textId="77777777" w:rsidR="00BC048D" w:rsidRDefault="00BC048D" w:rsidP="00BC048D">
      <w:pPr>
        <w:ind w:left="1440" w:hanging="1440"/>
        <w:jc w:val="both"/>
        <w:rPr>
          <w:lang w:val="en-CA"/>
        </w:rPr>
      </w:pPr>
      <w:r w:rsidRPr="00BC048D">
        <w:rPr>
          <w:lang w:val="en-GB"/>
        </w:rPr>
        <w:t>15</w:t>
      </w:r>
      <w:r>
        <w:rPr>
          <w:lang w:val="en-GB"/>
        </w:rPr>
        <w:t>2</w:t>
      </w:r>
      <w:r w:rsidRPr="00BC048D">
        <w:rPr>
          <w:lang w:val="en-GB"/>
        </w:rPr>
        <w:t>-25/11</w:t>
      </w:r>
      <w:r w:rsidRPr="00BC048D">
        <w:rPr>
          <w:lang w:val="en-GB"/>
        </w:rPr>
        <w:tab/>
      </w:r>
      <w:r w:rsidRPr="00BC048D">
        <w:rPr>
          <w:lang w:val="en-CA"/>
        </w:rPr>
        <w:t xml:space="preserve">WHEREAS </w:t>
      </w:r>
      <w:r w:rsidRPr="00BC048D">
        <w:rPr>
          <w:lang w:val="en-CA"/>
        </w:rPr>
        <w:tab/>
        <w:t xml:space="preserve">section 148 of the </w:t>
      </w:r>
      <w:r w:rsidRPr="00BC048D">
        <w:rPr>
          <w:i/>
          <w:iCs/>
          <w:lang w:val="en-CA"/>
        </w:rPr>
        <w:t>Code municipal du Québec</w:t>
      </w:r>
      <w:r w:rsidRPr="00BC048D">
        <w:rPr>
          <w:lang w:val="en-CA"/>
        </w:rPr>
        <w:t xml:space="preserve"> requires Council to </w:t>
      </w:r>
    </w:p>
    <w:p w14:paraId="0D2D1C09" w14:textId="53D2635F" w:rsidR="00BC048D" w:rsidRPr="00BC048D" w:rsidRDefault="00BC048D" w:rsidP="00BC048D">
      <w:pPr>
        <w:ind w:left="2880"/>
        <w:jc w:val="both"/>
        <w:rPr>
          <w:lang w:val="en-CA"/>
        </w:rPr>
      </w:pPr>
      <w:r w:rsidRPr="00BC048D">
        <w:rPr>
          <w:lang w:val="en-CA"/>
        </w:rPr>
        <w:t xml:space="preserve">establish, before the start of each calendar year, the schedule of its regular sittings, including the date, time and location of each </w:t>
      </w:r>
      <w:proofErr w:type="gramStart"/>
      <w:r w:rsidRPr="00BC048D">
        <w:rPr>
          <w:lang w:val="en-CA"/>
        </w:rPr>
        <w:t>meeting;</w:t>
      </w:r>
      <w:proofErr w:type="gramEnd"/>
    </w:p>
    <w:p w14:paraId="0AB0B5B2" w14:textId="77777777" w:rsidR="00BC048D" w:rsidRDefault="00BC048D" w:rsidP="00BC048D">
      <w:pPr>
        <w:ind w:left="720"/>
        <w:jc w:val="both"/>
        <w:rPr>
          <w:lang w:val="en-CA"/>
        </w:rPr>
      </w:pPr>
      <w:r w:rsidRPr="00BC048D">
        <w:rPr>
          <w:lang w:val="en-GB"/>
        </w:rPr>
        <w:tab/>
      </w:r>
      <w:r w:rsidRPr="00BC048D">
        <w:rPr>
          <w:lang w:val="en-CA"/>
        </w:rPr>
        <w:t xml:space="preserve">WHEREAS </w:t>
      </w:r>
      <w:r w:rsidRPr="00BC048D">
        <w:rPr>
          <w:lang w:val="en-CA"/>
        </w:rPr>
        <w:tab/>
        <w:t xml:space="preserve">the Director General has prepared the proposed meeting calendar for </w:t>
      </w:r>
    </w:p>
    <w:p w14:paraId="10DD7525" w14:textId="2592C588" w:rsidR="00BC048D" w:rsidRPr="00BC048D" w:rsidRDefault="00BC048D" w:rsidP="00BC048D">
      <w:pPr>
        <w:ind w:left="2160" w:firstLine="720"/>
        <w:jc w:val="both"/>
        <w:rPr>
          <w:lang w:val="en-CA"/>
        </w:rPr>
      </w:pPr>
      <w:r w:rsidRPr="00BC048D">
        <w:rPr>
          <w:lang w:val="en-CA"/>
        </w:rPr>
        <w:t xml:space="preserve">the year 2026 and has presented it to Council for </w:t>
      </w:r>
      <w:proofErr w:type="gramStart"/>
      <w:r w:rsidRPr="00BC048D">
        <w:rPr>
          <w:lang w:val="en-CA"/>
        </w:rPr>
        <w:t>review;</w:t>
      </w:r>
      <w:proofErr w:type="gramEnd"/>
    </w:p>
    <w:p w14:paraId="411B2D10" w14:textId="77777777" w:rsidR="00BC048D" w:rsidRDefault="00BC048D" w:rsidP="00BC048D">
      <w:pPr>
        <w:ind w:left="720"/>
        <w:jc w:val="both"/>
        <w:rPr>
          <w:lang w:val="en-CA"/>
        </w:rPr>
      </w:pPr>
      <w:r w:rsidRPr="00BC048D">
        <w:rPr>
          <w:lang w:val="en-GB"/>
        </w:rPr>
        <w:tab/>
      </w:r>
      <w:r w:rsidRPr="00BC048D">
        <w:rPr>
          <w:lang w:val="en-CA"/>
        </w:rPr>
        <w:t xml:space="preserve">WHEREAS </w:t>
      </w:r>
      <w:r w:rsidRPr="00BC048D">
        <w:rPr>
          <w:lang w:val="en-CA"/>
        </w:rPr>
        <w:tab/>
        <w:t xml:space="preserve">Council considers it appropriate to adopt the following schedule so that </w:t>
      </w:r>
    </w:p>
    <w:p w14:paraId="30D5CE8F" w14:textId="166523CD" w:rsidR="00BC048D" w:rsidRPr="00BC048D" w:rsidRDefault="00BC048D" w:rsidP="00BC048D">
      <w:pPr>
        <w:ind w:left="2880"/>
        <w:jc w:val="both"/>
        <w:rPr>
          <w:lang w:val="en-CA"/>
        </w:rPr>
      </w:pPr>
      <w:r w:rsidRPr="00BC048D">
        <w:rPr>
          <w:lang w:val="en-CA"/>
        </w:rPr>
        <w:t xml:space="preserve">residents are duly informed of the dates of regular sittings for the 2026 fiscal </w:t>
      </w:r>
      <w:proofErr w:type="gramStart"/>
      <w:r w:rsidRPr="00BC048D">
        <w:rPr>
          <w:lang w:val="en-CA"/>
        </w:rPr>
        <w:t>year;</w:t>
      </w:r>
      <w:proofErr w:type="gramEnd"/>
    </w:p>
    <w:p w14:paraId="15620A76" w14:textId="725CE41D" w:rsidR="00BC048D" w:rsidRPr="00BC048D" w:rsidRDefault="00BC048D" w:rsidP="00BC048D">
      <w:pPr>
        <w:ind w:left="1440"/>
        <w:jc w:val="both"/>
        <w:rPr>
          <w:lang w:val="en-CA"/>
        </w:rPr>
      </w:pPr>
      <w:r w:rsidRPr="00BC048D">
        <w:rPr>
          <w:lang w:val="en-CA"/>
        </w:rPr>
        <w:t xml:space="preserve">THEREFORE, it is moved by </w:t>
      </w:r>
      <w:r>
        <w:rPr>
          <w:lang w:val="en-CA"/>
        </w:rPr>
        <w:t>Cameron Montgomery</w:t>
      </w:r>
      <w:r w:rsidRPr="00BC048D">
        <w:rPr>
          <w:lang w:val="en-CA"/>
        </w:rPr>
        <w:t xml:space="preserve"> and resolved that Council adopt the following schedule for the regular meetings of the Municipal Council of </w:t>
      </w:r>
      <w:r w:rsidR="00A90E0B">
        <w:rPr>
          <w:lang w:val="en-CA"/>
        </w:rPr>
        <w:t>Chichester</w:t>
      </w:r>
      <w:r w:rsidRPr="00BC048D">
        <w:rPr>
          <w:lang w:val="en-CA"/>
        </w:rPr>
        <w:t xml:space="preserve"> for the year 2026, to be held at 7:00 p.m. at the Municipal Office, unless otherwise indicated:</w:t>
      </w:r>
    </w:p>
    <w:p w14:paraId="6D38016B" w14:textId="7E1C0D47" w:rsidR="00BC048D" w:rsidRPr="00BC048D" w:rsidRDefault="00BC048D" w:rsidP="00BC048D">
      <w:pPr>
        <w:ind w:left="2160"/>
        <w:rPr>
          <w:lang w:val="en-CA"/>
        </w:rPr>
      </w:pPr>
      <w:r w:rsidRPr="00BC048D">
        <w:rPr>
          <w:lang w:val="en-CA"/>
        </w:rPr>
        <w:t>January 1</w:t>
      </w:r>
      <w:r>
        <w:rPr>
          <w:lang w:val="en-CA"/>
        </w:rPr>
        <w:t>2</w:t>
      </w:r>
      <w:r w:rsidRPr="00BC048D">
        <w:rPr>
          <w:lang w:val="en-CA"/>
        </w:rPr>
        <w:tab/>
      </w:r>
      <w:r w:rsidRPr="00BC048D">
        <w:rPr>
          <w:lang w:val="en-CA"/>
        </w:rPr>
        <w:tab/>
        <w:t xml:space="preserve">February </w:t>
      </w:r>
      <w:r>
        <w:rPr>
          <w:lang w:val="en-CA"/>
        </w:rPr>
        <w:t>2</w:t>
      </w:r>
      <w:r w:rsidR="00984679">
        <w:rPr>
          <w:lang w:val="en-CA"/>
        </w:rPr>
        <w:t xml:space="preserve"> (6pm)</w:t>
      </w:r>
      <w:r w:rsidRPr="00BC048D">
        <w:rPr>
          <w:lang w:val="en-CA"/>
        </w:rPr>
        <w:tab/>
        <w:t xml:space="preserve">March </w:t>
      </w:r>
      <w:r>
        <w:rPr>
          <w:lang w:val="en-CA"/>
        </w:rPr>
        <w:t>9</w:t>
      </w:r>
    </w:p>
    <w:p w14:paraId="189B5AB0" w14:textId="5AF0EC5E" w:rsidR="00BC048D" w:rsidRPr="00BC048D" w:rsidRDefault="00BC048D" w:rsidP="00BC048D">
      <w:pPr>
        <w:ind w:left="2160"/>
        <w:rPr>
          <w:lang w:val="en-CA"/>
        </w:rPr>
      </w:pPr>
      <w:r w:rsidRPr="00BC048D">
        <w:rPr>
          <w:lang w:val="en-CA"/>
        </w:rPr>
        <w:t xml:space="preserve">April </w:t>
      </w:r>
      <w:r>
        <w:rPr>
          <w:lang w:val="en-CA"/>
        </w:rPr>
        <w:t>13</w:t>
      </w:r>
      <w:r w:rsidRPr="00BC048D">
        <w:rPr>
          <w:lang w:val="en-CA"/>
        </w:rPr>
        <w:tab/>
      </w:r>
      <w:r w:rsidRPr="00BC048D">
        <w:rPr>
          <w:lang w:val="en-CA"/>
        </w:rPr>
        <w:tab/>
        <w:t xml:space="preserve">May </w:t>
      </w:r>
      <w:r>
        <w:rPr>
          <w:lang w:val="en-CA"/>
        </w:rPr>
        <w:t>11</w:t>
      </w:r>
      <w:r w:rsidRPr="00BC048D">
        <w:rPr>
          <w:lang w:val="en-CA"/>
        </w:rPr>
        <w:tab/>
      </w:r>
      <w:r w:rsidRPr="00BC048D">
        <w:rPr>
          <w:lang w:val="en-CA"/>
        </w:rPr>
        <w:tab/>
        <w:t xml:space="preserve">June </w:t>
      </w:r>
      <w:r>
        <w:rPr>
          <w:lang w:val="en-CA"/>
        </w:rPr>
        <w:t>8</w:t>
      </w:r>
    </w:p>
    <w:p w14:paraId="1AF2CC4F" w14:textId="2AD49D01" w:rsidR="00BC048D" w:rsidRPr="00BC048D" w:rsidRDefault="00BC048D" w:rsidP="00BC048D">
      <w:pPr>
        <w:ind w:left="2160"/>
        <w:rPr>
          <w:lang w:val="en-CA"/>
        </w:rPr>
      </w:pPr>
      <w:r w:rsidRPr="00BC048D">
        <w:rPr>
          <w:lang w:val="en-CA"/>
        </w:rPr>
        <w:t xml:space="preserve">July </w:t>
      </w:r>
      <w:r>
        <w:rPr>
          <w:lang w:val="en-CA"/>
        </w:rPr>
        <w:t>6</w:t>
      </w:r>
      <w:r>
        <w:rPr>
          <w:lang w:val="en-CA"/>
        </w:rPr>
        <w:tab/>
      </w:r>
      <w:r w:rsidRPr="00BC048D">
        <w:rPr>
          <w:lang w:val="en-CA"/>
        </w:rPr>
        <w:tab/>
      </w:r>
      <w:r w:rsidRPr="00BC048D">
        <w:rPr>
          <w:lang w:val="en-CA"/>
        </w:rPr>
        <w:tab/>
        <w:t xml:space="preserve">August </w:t>
      </w:r>
      <w:r>
        <w:rPr>
          <w:lang w:val="en-CA"/>
        </w:rPr>
        <w:t>31</w:t>
      </w:r>
      <w:r w:rsidRPr="00BC048D">
        <w:rPr>
          <w:lang w:val="en-CA"/>
        </w:rPr>
        <w:tab/>
      </w:r>
      <w:r w:rsidRPr="00BC048D">
        <w:rPr>
          <w:lang w:val="en-CA"/>
        </w:rPr>
        <w:tab/>
        <w:t>September 1</w:t>
      </w:r>
      <w:r>
        <w:rPr>
          <w:lang w:val="en-CA"/>
        </w:rPr>
        <w:t>4</w:t>
      </w:r>
    </w:p>
    <w:p w14:paraId="6F94B947" w14:textId="2825D95A" w:rsidR="00BC048D" w:rsidRPr="00BC048D" w:rsidRDefault="00BC048D" w:rsidP="00BC048D">
      <w:pPr>
        <w:ind w:left="2160"/>
        <w:rPr>
          <w:lang w:val="en-CA"/>
        </w:rPr>
      </w:pPr>
      <w:r w:rsidRPr="00BC048D">
        <w:rPr>
          <w:lang w:val="en-CA"/>
        </w:rPr>
        <w:t xml:space="preserve">October </w:t>
      </w:r>
      <w:r>
        <w:rPr>
          <w:lang w:val="en-CA"/>
        </w:rPr>
        <w:t>5</w:t>
      </w:r>
      <w:r w:rsidRPr="00BC048D">
        <w:rPr>
          <w:lang w:val="en-CA"/>
        </w:rPr>
        <w:tab/>
      </w:r>
      <w:r w:rsidRPr="00BC048D">
        <w:rPr>
          <w:lang w:val="en-CA"/>
        </w:rPr>
        <w:tab/>
        <w:t xml:space="preserve">November </w:t>
      </w:r>
      <w:r>
        <w:rPr>
          <w:lang w:val="en-CA"/>
        </w:rPr>
        <w:t>9</w:t>
      </w:r>
      <w:r w:rsidRPr="00BC048D">
        <w:rPr>
          <w:lang w:val="en-CA"/>
        </w:rPr>
        <w:tab/>
      </w:r>
      <w:r w:rsidRPr="00BC048D">
        <w:rPr>
          <w:lang w:val="en-CA"/>
        </w:rPr>
        <w:tab/>
        <w:t xml:space="preserve">December </w:t>
      </w:r>
      <w:r>
        <w:rPr>
          <w:lang w:val="en-CA"/>
        </w:rPr>
        <w:t>7</w:t>
      </w:r>
    </w:p>
    <w:p w14:paraId="3794DD0B" w14:textId="77777777" w:rsidR="00BC048D" w:rsidRPr="00BC048D" w:rsidRDefault="00BC048D" w:rsidP="00BC048D">
      <w:pPr>
        <w:rPr>
          <w:lang w:val="en-CA"/>
        </w:rPr>
      </w:pPr>
      <w:r w:rsidRPr="00BC048D">
        <w:rPr>
          <w:lang w:val="en-CA"/>
        </w:rPr>
        <w:tab/>
      </w:r>
      <w:r w:rsidRPr="00BC048D">
        <w:rPr>
          <w:lang w:val="en-CA"/>
        </w:rPr>
        <w:tab/>
      </w:r>
    </w:p>
    <w:p w14:paraId="64F0B966" w14:textId="4F100805" w:rsidR="00BC048D" w:rsidRPr="00BC048D" w:rsidRDefault="00BC048D" w:rsidP="00BC048D">
      <w:pPr>
        <w:ind w:firstLine="720"/>
        <w:jc w:val="center"/>
        <w:rPr>
          <w:lang w:val="en-CA"/>
        </w:rPr>
      </w:pPr>
      <w:r w:rsidRPr="00BC048D">
        <w:rPr>
          <w:lang w:val="en-CA"/>
        </w:rPr>
        <w:t>Adopted</w:t>
      </w:r>
    </w:p>
    <w:p w14:paraId="0205660F" w14:textId="77777777" w:rsidR="00BC048D" w:rsidRPr="00BC048D" w:rsidRDefault="00BC048D" w:rsidP="00BC048D">
      <w:pPr>
        <w:rPr>
          <w:lang w:val="en-CA"/>
        </w:rPr>
      </w:pPr>
    </w:p>
    <w:p w14:paraId="4D6F9118" w14:textId="77777777" w:rsidR="00A90E0B" w:rsidRDefault="00A90E0B" w:rsidP="00BC048D">
      <w:pPr>
        <w:rPr>
          <w:lang w:val="en-GB"/>
        </w:rPr>
      </w:pPr>
    </w:p>
    <w:p w14:paraId="54C1CE03" w14:textId="40D1D89B" w:rsidR="00BC048D" w:rsidRPr="00BC048D" w:rsidRDefault="00BC048D" w:rsidP="00BC048D">
      <w:pPr>
        <w:rPr>
          <w:i/>
          <w:iCs/>
          <w:u w:val="single"/>
          <w:lang w:val="en-GB"/>
        </w:rPr>
      </w:pPr>
      <w:r w:rsidRPr="00BC048D">
        <w:rPr>
          <w:lang w:val="en-GB"/>
        </w:rPr>
        <w:t>15</w:t>
      </w:r>
      <w:r>
        <w:rPr>
          <w:lang w:val="en-GB"/>
        </w:rPr>
        <w:t>3</w:t>
      </w:r>
      <w:r w:rsidRPr="00BC048D">
        <w:rPr>
          <w:lang w:val="en-GB"/>
        </w:rPr>
        <w:t>-25/11</w:t>
      </w:r>
      <w:r w:rsidRPr="00BC048D">
        <w:rPr>
          <w:lang w:val="en-GB"/>
        </w:rPr>
        <w:tab/>
      </w:r>
      <w:r w:rsidRPr="00BC048D">
        <w:rPr>
          <w:i/>
          <w:iCs/>
          <w:u w:val="single"/>
          <w:lang w:val="en-GB"/>
        </w:rPr>
        <w:t>Budget 2026 Meeting date</w:t>
      </w:r>
    </w:p>
    <w:p w14:paraId="2A092866" w14:textId="4400AE0B" w:rsidR="00BC048D" w:rsidRPr="00BC048D" w:rsidRDefault="00BC048D" w:rsidP="00BC048D">
      <w:pPr>
        <w:ind w:left="1440"/>
        <w:jc w:val="both"/>
        <w:rPr>
          <w:lang w:val="en-GB"/>
        </w:rPr>
      </w:pPr>
      <w:r w:rsidRPr="00BC048D">
        <w:rPr>
          <w:lang w:val="en-GB"/>
        </w:rPr>
        <w:t>Moved by</w:t>
      </w:r>
      <w:r>
        <w:rPr>
          <w:lang w:val="en-GB"/>
        </w:rPr>
        <w:t xml:space="preserve"> Louis Schryer</w:t>
      </w:r>
      <w:r w:rsidRPr="00BC048D">
        <w:rPr>
          <w:lang w:val="en-GB"/>
        </w:rPr>
        <w:t xml:space="preserve"> to approve the public meeting date for the Adoption of the 2026 Budget for </w:t>
      </w:r>
      <w:r>
        <w:rPr>
          <w:lang w:val="en-GB"/>
        </w:rPr>
        <w:t>Monday</w:t>
      </w:r>
      <w:r w:rsidRPr="00BC048D">
        <w:rPr>
          <w:lang w:val="en-GB"/>
        </w:rPr>
        <w:t xml:space="preserve">, January </w:t>
      </w:r>
      <w:r>
        <w:rPr>
          <w:lang w:val="en-GB"/>
        </w:rPr>
        <w:t>19</w:t>
      </w:r>
      <w:r w:rsidRPr="00BC048D">
        <w:rPr>
          <w:vertAlign w:val="superscript"/>
          <w:lang w:val="en-GB"/>
        </w:rPr>
        <w:t>th</w:t>
      </w:r>
      <w:r w:rsidRPr="00BC048D">
        <w:rPr>
          <w:lang w:val="en-GB"/>
        </w:rPr>
        <w:t xml:space="preserve"> at 7pm.</w:t>
      </w:r>
    </w:p>
    <w:p w14:paraId="3C5FACB1" w14:textId="77777777" w:rsidR="00BC048D" w:rsidRPr="00BC048D" w:rsidRDefault="00BC048D" w:rsidP="00BC048D">
      <w:pPr>
        <w:ind w:left="1440"/>
        <w:jc w:val="center"/>
        <w:rPr>
          <w:lang w:val="en-GB"/>
        </w:rPr>
      </w:pPr>
      <w:r w:rsidRPr="00BC048D">
        <w:rPr>
          <w:lang w:val="en-GB"/>
        </w:rPr>
        <w:t>Adopted</w:t>
      </w:r>
    </w:p>
    <w:p w14:paraId="3D70E1C3" w14:textId="77777777" w:rsidR="00BC048D" w:rsidRDefault="00BC048D" w:rsidP="00BC048D">
      <w:pPr>
        <w:rPr>
          <w:lang w:val="en-GB"/>
        </w:rPr>
      </w:pPr>
    </w:p>
    <w:p w14:paraId="3962F17F" w14:textId="77777777" w:rsidR="00A90E0B" w:rsidRDefault="00A90E0B" w:rsidP="00BC048D">
      <w:pPr>
        <w:rPr>
          <w:lang w:val="en-GB"/>
        </w:rPr>
      </w:pPr>
    </w:p>
    <w:p w14:paraId="17008A14" w14:textId="77777777" w:rsidR="00A90E0B" w:rsidRDefault="00A90E0B" w:rsidP="00BC048D">
      <w:pPr>
        <w:rPr>
          <w:lang w:val="en-GB"/>
        </w:rPr>
      </w:pPr>
    </w:p>
    <w:p w14:paraId="1AEFCC52" w14:textId="2E3ECF75" w:rsidR="00BC048D" w:rsidRPr="00BC048D" w:rsidRDefault="00BC048D" w:rsidP="00BC048D">
      <w:pPr>
        <w:rPr>
          <w:bCs/>
          <w:lang w:val="en-US"/>
        </w:rPr>
      </w:pPr>
      <w:r w:rsidRPr="00BC048D">
        <w:rPr>
          <w:bCs/>
          <w:lang w:val="en-US"/>
        </w:rPr>
        <w:lastRenderedPageBreak/>
        <w:t>1</w:t>
      </w:r>
      <w:r>
        <w:rPr>
          <w:bCs/>
          <w:lang w:val="en-US"/>
        </w:rPr>
        <w:t>54</w:t>
      </w:r>
      <w:r w:rsidRPr="00BC048D">
        <w:rPr>
          <w:bCs/>
          <w:lang w:val="en-US"/>
        </w:rPr>
        <w:t>-25/11</w:t>
      </w:r>
      <w:r w:rsidRPr="00BC048D">
        <w:rPr>
          <w:bCs/>
          <w:lang w:val="en-US"/>
        </w:rPr>
        <w:tab/>
      </w:r>
      <w:r w:rsidRPr="00BC048D">
        <w:rPr>
          <w:bCs/>
          <w:i/>
          <w:iCs/>
          <w:u w:val="single"/>
          <w:lang w:val="en-US"/>
        </w:rPr>
        <w:t>Person Responsible for Access to Information</w:t>
      </w:r>
    </w:p>
    <w:p w14:paraId="0BB90198" w14:textId="64E069F4" w:rsidR="00BC048D" w:rsidRPr="00BC048D" w:rsidRDefault="00BC048D" w:rsidP="00BC048D">
      <w:pPr>
        <w:ind w:left="2880" w:hanging="1440"/>
        <w:jc w:val="both"/>
        <w:rPr>
          <w:lang w:val="en-CA"/>
        </w:rPr>
      </w:pPr>
      <w:r w:rsidRPr="00BC048D">
        <w:rPr>
          <w:lang w:val="en-US"/>
        </w:rPr>
        <w:t xml:space="preserve">WHEREAS </w:t>
      </w:r>
      <w:r w:rsidRPr="00BC048D">
        <w:rPr>
          <w:lang w:val="en-US"/>
        </w:rPr>
        <w:tab/>
        <w:t xml:space="preserve">under section 8 of the </w:t>
      </w:r>
      <w:r w:rsidRPr="00BC048D">
        <w:rPr>
          <w:i/>
          <w:iCs/>
          <w:lang w:val="en-US"/>
        </w:rPr>
        <w:t xml:space="preserve">Loi sur </w:t>
      </w:r>
      <w:proofErr w:type="spellStart"/>
      <w:r w:rsidRPr="00BC048D">
        <w:rPr>
          <w:i/>
          <w:iCs/>
          <w:lang w:val="en-US"/>
        </w:rPr>
        <w:t>l’accès</w:t>
      </w:r>
      <w:proofErr w:type="spellEnd"/>
      <w:r w:rsidRPr="00BC048D">
        <w:rPr>
          <w:i/>
          <w:iCs/>
          <w:lang w:val="en-US"/>
        </w:rPr>
        <w:t xml:space="preserve"> aux documents des </w:t>
      </w:r>
      <w:proofErr w:type="spellStart"/>
      <w:r w:rsidRPr="00BC048D">
        <w:rPr>
          <w:i/>
          <w:iCs/>
          <w:lang w:val="en-CA"/>
        </w:rPr>
        <w:t>organismes</w:t>
      </w:r>
      <w:proofErr w:type="spellEnd"/>
      <w:r w:rsidRPr="00BC048D">
        <w:rPr>
          <w:i/>
          <w:iCs/>
          <w:lang w:val="en-CA"/>
        </w:rPr>
        <w:t xml:space="preserve"> publics et sur la protection des </w:t>
      </w:r>
      <w:proofErr w:type="spellStart"/>
      <w:r w:rsidRPr="00BC048D">
        <w:rPr>
          <w:i/>
          <w:iCs/>
          <w:lang w:val="en-CA"/>
        </w:rPr>
        <w:t>renseignements</w:t>
      </w:r>
      <w:proofErr w:type="spellEnd"/>
      <w:r w:rsidRPr="00BC048D">
        <w:rPr>
          <w:i/>
          <w:iCs/>
          <w:lang w:val="en-CA"/>
        </w:rPr>
        <w:t xml:space="preserve"> personnels</w:t>
      </w:r>
      <w:r w:rsidRPr="00BC048D">
        <w:rPr>
          <w:lang w:val="en-CA"/>
        </w:rPr>
        <w:t xml:space="preserve"> (CQLR, c. A-2.1), the highest administrative officer of a municipality (the </w:t>
      </w:r>
      <w:proofErr w:type="gramStart"/>
      <w:r w:rsidRPr="00BC048D">
        <w:rPr>
          <w:lang w:val="en-CA"/>
        </w:rPr>
        <w:t>Mayor</w:t>
      </w:r>
      <w:proofErr w:type="gramEnd"/>
      <w:r w:rsidRPr="00BC048D">
        <w:rPr>
          <w:lang w:val="en-CA"/>
        </w:rPr>
        <w:t xml:space="preserve">) is responsible for access to documents and the protection of personal information unless Council designates another </w:t>
      </w:r>
      <w:proofErr w:type="gramStart"/>
      <w:r w:rsidRPr="00BC048D">
        <w:rPr>
          <w:lang w:val="en-CA"/>
        </w:rPr>
        <w:t>person;</w:t>
      </w:r>
      <w:proofErr w:type="gramEnd"/>
    </w:p>
    <w:p w14:paraId="537EE9FA" w14:textId="77777777" w:rsidR="00BC048D" w:rsidRPr="00BC048D" w:rsidRDefault="00BC048D" w:rsidP="00F23023">
      <w:pPr>
        <w:ind w:left="2880" w:hanging="1440"/>
        <w:jc w:val="both"/>
        <w:rPr>
          <w:lang w:val="en-CA"/>
        </w:rPr>
      </w:pPr>
      <w:r w:rsidRPr="00BC048D">
        <w:rPr>
          <w:lang w:val="en-CA"/>
        </w:rPr>
        <w:t xml:space="preserve">WHEREAS </w:t>
      </w:r>
      <w:r w:rsidRPr="00BC048D">
        <w:rPr>
          <w:lang w:val="en-CA"/>
        </w:rPr>
        <w:tab/>
        <w:t xml:space="preserve">the Director General is the administrative head of the Municipality, and responsible for all municipal archives, as defined in the </w:t>
      </w:r>
      <w:r w:rsidRPr="00BC048D">
        <w:rPr>
          <w:i/>
          <w:iCs/>
          <w:lang w:val="en-CA"/>
        </w:rPr>
        <w:t xml:space="preserve">Code municipal du </w:t>
      </w:r>
      <w:proofErr w:type="gramStart"/>
      <w:r w:rsidRPr="00BC048D">
        <w:rPr>
          <w:i/>
          <w:iCs/>
          <w:lang w:val="en-CA"/>
        </w:rPr>
        <w:t>Québec</w:t>
      </w:r>
      <w:r w:rsidRPr="00BC048D">
        <w:rPr>
          <w:lang w:val="en-CA"/>
        </w:rPr>
        <w:t>;</w:t>
      </w:r>
      <w:proofErr w:type="gramEnd"/>
    </w:p>
    <w:p w14:paraId="46E2F9C8" w14:textId="14DC71EC" w:rsidR="00BC048D" w:rsidRPr="00BC048D" w:rsidRDefault="00BC048D" w:rsidP="00BC048D">
      <w:pPr>
        <w:ind w:left="1440"/>
        <w:jc w:val="both"/>
        <w:rPr>
          <w:lang w:val="en-CA"/>
        </w:rPr>
      </w:pPr>
      <w:r w:rsidRPr="00BC048D">
        <w:rPr>
          <w:lang w:val="en-CA"/>
        </w:rPr>
        <w:t xml:space="preserve">THEREFORE, it is moved by </w:t>
      </w:r>
      <w:r w:rsidR="00F23023">
        <w:rPr>
          <w:lang w:val="en-CA"/>
        </w:rPr>
        <w:t>Chrissy Payne</w:t>
      </w:r>
      <w:r w:rsidRPr="00BC048D">
        <w:rPr>
          <w:lang w:val="en-CA"/>
        </w:rPr>
        <w:t xml:space="preserve"> and resolved that the Municipal Council designates the </w:t>
      </w:r>
      <w:r w:rsidRPr="00021569">
        <w:rPr>
          <w:lang w:val="en-CA"/>
        </w:rPr>
        <w:t>Director General</w:t>
      </w:r>
      <w:r w:rsidR="00021569">
        <w:rPr>
          <w:lang w:val="en-CA"/>
        </w:rPr>
        <w:t>, Alicia Jones;</w:t>
      </w:r>
      <w:r w:rsidRPr="00BC048D">
        <w:rPr>
          <w:lang w:val="en-CA"/>
        </w:rPr>
        <w:t xml:space="preserve"> as the Person Responsible for Access to Information and the Protection of Personal Information, pursuant to section 8 of the </w:t>
      </w:r>
      <w:r w:rsidRPr="00BC048D">
        <w:rPr>
          <w:i/>
          <w:iCs/>
          <w:lang w:val="en-CA"/>
        </w:rPr>
        <w:t xml:space="preserve">Loi sur </w:t>
      </w:r>
      <w:proofErr w:type="spellStart"/>
      <w:r w:rsidRPr="00BC048D">
        <w:rPr>
          <w:i/>
          <w:iCs/>
          <w:lang w:val="en-CA"/>
        </w:rPr>
        <w:t>l’accès</w:t>
      </w:r>
      <w:proofErr w:type="spellEnd"/>
      <w:r w:rsidRPr="00BC048D">
        <w:rPr>
          <w:lang w:val="en-CA"/>
        </w:rPr>
        <w:t>; and that this designation is effective for the 2025–2029 municipal council term or until modified by Council.</w:t>
      </w:r>
    </w:p>
    <w:p w14:paraId="0C953EF5" w14:textId="77777777" w:rsidR="00BC048D" w:rsidRPr="00BC048D" w:rsidRDefault="00BC048D" w:rsidP="00F23023">
      <w:pPr>
        <w:ind w:left="1440"/>
        <w:jc w:val="center"/>
        <w:rPr>
          <w:lang w:val="en-CA"/>
        </w:rPr>
      </w:pPr>
      <w:r w:rsidRPr="00BC048D">
        <w:rPr>
          <w:lang w:val="en-CA"/>
        </w:rPr>
        <w:t>Adopted</w:t>
      </w:r>
    </w:p>
    <w:p w14:paraId="549CF38D" w14:textId="77777777" w:rsidR="00BC048D" w:rsidRPr="00BC048D" w:rsidRDefault="00BC048D" w:rsidP="00BC048D">
      <w:pPr>
        <w:rPr>
          <w:bCs/>
          <w:lang w:val="en-US"/>
        </w:rPr>
      </w:pPr>
      <w:r w:rsidRPr="00BC048D">
        <w:rPr>
          <w:bCs/>
          <w:lang w:val="en-US"/>
        </w:rPr>
        <w:tab/>
      </w:r>
      <w:r w:rsidRPr="00BC048D">
        <w:rPr>
          <w:bCs/>
          <w:lang w:val="en-US"/>
        </w:rPr>
        <w:tab/>
      </w:r>
      <w:r w:rsidRPr="00BC048D">
        <w:rPr>
          <w:bCs/>
          <w:lang w:val="en-US"/>
        </w:rPr>
        <w:tab/>
      </w:r>
    </w:p>
    <w:p w14:paraId="15B30D2D" w14:textId="77777777" w:rsidR="00BC048D" w:rsidRDefault="00BC048D" w:rsidP="00F62CC2">
      <w:pPr>
        <w:rPr>
          <w:lang w:val="en-CA"/>
        </w:rPr>
      </w:pPr>
    </w:p>
    <w:p w14:paraId="02760BF8" w14:textId="77777777" w:rsidR="00BC048D" w:rsidRPr="00BC048D" w:rsidRDefault="00BC048D" w:rsidP="007F114E">
      <w:pPr>
        <w:ind w:left="1440" w:hanging="1440"/>
        <w:jc w:val="both"/>
        <w:rPr>
          <w:lang w:val="en-CA"/>
        </w:rPr>
      </w:pPr>
      <w:r w:rsidRPr="00BC048D">
        <w:rPr>
          <w:lang w:val="en-CA"/>
        </w:rPr>
        <w:t>155-25/11</w:t>
      </w:r>
      <w:r w:rsidRPr="00BC048D">
        <w:rPr>
          <w:lang w:val="en-CA"/>
        </w:rPr>
        <w:tab/>
      </w:r>
      <w:r w:rsidRPr="00BC048D">
        <w:rPr>
          <w:i/>
          <w:iCs/>
          <w:u w:val="single"/>
          <w:lang w:val="en-CA"/>
        </w:rPr>
        <w:t>Participation in the Regionalization of Fire Service and Creation of an Analysis Committee</w:t>
      </w:r>
    </w:p>
    <w:p w14:paraId="05B5E75D" w14:textId="77777777" w:rsidR="00BC048D" w:rsidRPr="00BC048D" w:rsidRDefault="00BC048D" w:rsidP="007F114E">
      <w:pPr>
        <w:ind w:left="2880" w:hanging="1440"/>
        <w:jc w:val="both"/>
        <w:rPr>
          <w:lang w:val="en-CA"/>
        </w:rPr>
      </w:pPr>
      <w:r w:rsidRPr="00BC048D">
        <w:rPr>
          <w:lang w:val="en-CA"/>
        </w:rPr>
        <w:t>WHEREAS</w:t>
      </w:r>
      <w:r w:rsidRPr="00BC048D">
        <w:rPr>
          <w:lang w:val="en-CA"/>
        </w:rPr>
        <w:tab/>
        <w:t>the Municipality is responsible for providing fire protection in accordance with Québec’s Fire Safety Act and the MRC Pontiac Fire Safety Cover Plan (FSCP/SCRI</w:t>
      </w:r>
      <w:proofErr w:type="gramStart"/>
      <w:r w:rsidRPr="00BC048D">
        <w:rPr>
          <w:lang w:val="en-CA"/>
        </w:rPr>
        <w:t>);</w:t>
      </w:r>
      <w:proofErr w:type="gramEnd"/>
    </w:p>
    <w:p w14:paraId="2E798C17" w14:textId="77777777" w:rsidR="00BC048D" w:rsidRPr="00BC048D" w:rsidRDefault="00BC048D" w:rsidP="007F114E">
      <w:pPr>
        <w:ind w:left="2880" w:hanging="1440"/>
        <w:jc w:val="both"/>
        <w:rPr>
          <w:lang w:val="en-CA"/>
        </w:rPr>
      </w:pPr>
      <w:r w:rsidRPr="00BC048D">
        <w:rPr>
          <w:lang w:val="en-CA"/>
        </w:rPr>
        <w:t xml:space="preserve">WHEREAS </w:t>
      </w:r>
      <w:r w:rsidRPr="00BC048D">
        <w:rPr>
          <w:lang w:val="en-CA"/>
        </w:rPr>
        <w:tab/>
        <w:t xml:space="preserve">Council has received a presentation dated August 18, 2025, regarding options to regionalize fire services across participating municipalities of the MRC </w:t>
      </w:r>
      <w:proofErr w:type="gramStart"/>
      <w:r w:rsidRPr="00BC048D">
        <w:rPr>
          <w:lang w:val="en-CA"/>
        </w:rPr>
        <w:t>Pontiac;</w:t>
      </w:r>
      <w:proofErr w:type="gramEnd"/>
    </w:p>
    <w:p w14:paraId="08002CC2" w14:textId="77777777" w:rsidR="00BC048D" w:rsidRPr="00BC048D" w:rsidRDefault="00BC048D" w:rsidP="007F114E">
      <w:pPr>
        <w:ind w:left="2880" w:hanging="1440"/>
        <w:jc w:val="both"/>
        <w:rPr>
          <w:lang w:val="en-CA"/>
        </w:rPr>
      </w:pPr>
      <w:r w:rsidRPr="00BC048D">
        <w:rPr>
          <w:lang w:val="en-CA"/>
        </w:rPr>
        <w:t>WHEREAS</w:t>
      </w:r>
      <w:r w:rsidRPr="00BC048D">
        <w:rPr>
          <w:lang w:val="en-CA"/>
        </w:rPr>
        <w:tab/>
        <w:t>Council wishes to improve service quality, ensure equitable cost-sharing, and evaluate governance models (e.g., via the MRC, an intermunicipal board/regie, or other intermunicipal agreements</w:t>
      </w:r>
      <w:proofErr w:type="gramStart"/>
      <w:r w:rsidRPr="00BC048D">
        <w:rPr>
          <w:lang w:val="en-CA"/>
        </w:rPr>
        <w:t>);</w:t>
      </w:r>
      <w:proofErr w:type="gramEnd"/>
    </w:p>
    <w:p w14:paraId="09C1D3FA" w14:textId="77777777" w:rsidR="00BC048D" w:rsidRPr="00BC048D" w:rsidRDefault="00BC048D" w:rsidP="007F114E">
      <w:pPr>
        <w:ind w:left="2880" w:hanging="1440"/>
        <w:jc w:val="both"/>
        <w:rPr>
          <w:lang w:val="en-CA"/>
        </w:rPr>
      </w:pPr>
      <w:r w:rsidRPr="00BC048D">
        <w:rPr>
          <w:lang w:val="en-CA"/>
        </w:rPr>
        <w:t>WHEREAS</w:t>
      </w:r>
      <w:r w:rsidRPr="00BC048D">
        <w:rPr>
          <w:lang w:val="en-CA"/>
        </w:rPr>
        <w:tab/>
        <w:t>A structured, time-limited analysis led by a committee of municipal stakeholders is required before making any final decision.</w:t>
      </w:r>
    </w:p>
    <w:p w14:paraId="6BEDD035" w14:textId="5781DDF7" w:rsidR="00BC048D" w:rsidRPr="00BC048D" w:rsidRDefault="00BC048D" w:rsidP="007F114E">
      <w:pPr>
        <w:ind w:left="1440"/>
        <w:jc w:val="both"/>
        <w:rPr>
          <w:lang w:val="en-US"/>
        </w:rPr>
      </w:pPr>
      <w:r w:rsidRPr="00BC048D">
        <w:rPr>
          <w:lang w:val="en-US"/>
        </w:rPr>
        <w:t xml:space="preserve">THEREFORE, </w:t>
      </w:r>
      <w:r w:rsidR="00F23023">
        <w:rPr>
          <w:lang w:val="en-US"/>
        </w:rPr>
        <w:t xml:space="preserve">it is moved by </w:t>
      </w:r>
      <w:proofErr w:type="spellStart"/>
      <w:r w:rsidR="00F23023">
        <w:rPr>
          <w:lang w:val="en-US"/>
        </w:rPr>
        <w:t>Councillor</w:t>
      </w:r>
      <w:proofErr w:type="spellEnd"/>
      <w:r w:rsidR="00F23023">
        <w:rPr>
          <w:lang w:val="en-US"/>
        </w:rPr>
        <w:t xml:space="preserve"> Chrissy Ann Payne and </w:t>
      </w:r>
      <w:r w:rsidRPr="00BC048D">
        <w:rPr>
          <w:lang w:val="en-US"/>
        </w:rPr>
        <w:t>RESOLVED the following:</w:t>
      </w:r>
    </w:p>
    <w:p w14:paraId="1D597429" w14:textId="77777777" w:rsidR="00BC048D" w:rsidRPr="007F114E" w:rsidRDefault="00BC048D" w:rsidP="007F114E">
      <w:pPr>
        <w:numPr>
          <w:ilvl w:val="0"/>
          <w:numId w:val="49"/>
        </w:numPr>
        <w:jc w:val="both"/>
        <w:rPr>
          <w:lang w:val="en-CA"/>
        </w:rPr>
      </w:pPr>
      <w:r w:rsidRPr="007F114E">
        <w:rPr>
          <w:lang w:val="en-CA"/>
        </w:rPr>
        <w:t>Statement of Intent. Council hereby expresses its intention to proceed with some form of regionalization of fire services, subject to the conditions in this resolution and to the final approval of a complete intermunicipal agreement.</w:t>
      </w:r>
    </w:p>
    <w:p w14:paraId="0BC9FE2C" w14:textId="77777777" w:rsidR="00BC048D" w:rsidRPr="007F114E" w:rsidRDefault="00BC048D" w:rsidP="007F114E">
      <w:pPr>
        <w:numPr>
          <w:ilvl w:val="0"/>
          <w:numId w:val="49"/>
        </w:numPr>
        <w:jc w:val="both"/>
        <w:rPr>
          <w:lang w:val="en-CA"/>
        </w:rPr>
      </w:pPr>
      <w:r w:rsidRPr="007F114E">
        <w:rPr>
          <w:lang w:val="en-CA"/>
        </w:rPr>
        <w:t>Creation of a Transition &amp; Analysis Committee (the “Committee”). Council agrees to the creation of a committee composed of representatives from the participating municipalities, mandated to analyze and propose the recommended form and format of regionalization.</w:t>
      </w:r>
    </w:p>
    <w:p w14:paraId="5F289714" w14:textId="77777777" w:rsidR="00BC048D" w:rsidRPr="007F114E" w:rsidRDefault="00BC048D" w:rsidP="007F114E">
      <w:pPr>
        <w:numPr>
          <w:ilvl w:val="0"/>
          <w:numId w:val="49"/>
        </w:numPr>
        <w:jc w:val="both"/>
        <w:rPr>
          <w:lang w:val="en-CA"/>
        </w:rPr>
      </w:pPr>
      <w:r w:rsidRPr="007F114E">
        <w:rPr>
          <w:lang w:val="en-CA"/>
        </w:rPr>
        <w:t>Municipal Appointments. The Municipality appoints the following members to the Committee:</w:t>
      </w:r>
    </w:p>
    <w:p w14:paraId="5B447FAD" w14:textId="604177EC" w:rsidR="00F23023" w:rsidRPr="00021569" w:rsidRDefault="00F23023" w:rsidP="007F114E">
      <w:pPr>
        <w:numPr>
          <w:ilvl w:val="1"/>
          <w:numId w:val="49"/>
        </w:numPr>
        <w:jc w:val="both"/>
        <w:rPr>
          <w:b/>
          <w:bCs/>
          <w:lang w:val="en-CA"/>
        </w:rPr>
      </w:pPr>
      <w:r w:rsidRPr="00021569">
        <w:rPr>
          <w:b/>
          <w:bCs/>
          <w:lang w:val="en-CA"/>
        </w:rPr>
        <w:t>Fire Chief Glynn Fleury</w:t>
      </w:r>
    </w:p>
    <w:p w14:paraId="23BDE653" w14:textId="4F6CFA4D" w:rsidR="00BC048D" w:rsidRPr="00021569" w:rsidRDefault="00BC048D" w:rsidP="007F114E">
      <w:pPr>
        <w:numPr>
          <w:ilvl w:val="1"/>
          <w:numId w:val="49"/>
        </w:numPr>
        <w:jc w:val="both"/>
        <w:rPr>
          <w:b/>
          <w:bCs/>
          <w:lang w:val="en-CA"/>
        </w:rPr>
      </w:pPr>
      <w:r w:rsidRPr="00021569">
        <w:rPr>
          <w:b/>
          <w:bCs/>
          <w:lang w:val="en-CA"/>
        </w:rPr>
        <w:t xml:space="preserve">Councillor </w:t>
      </w:r>
      <w:r w:rsidR="00F23023" w:rsidRPr="00021569">
        <w:rPr>
          <w:b/>
          <w:bCs/>
          <w:lang w:val="en-CA"/>
        </w:rPr>
        <w:t>Jacques Fleury</w:t>
      </w:r>
    </w:p>
    <w:p w14:paraId="4739C21D" w14:textId="77777777" w:rsidR="00BC048D" w:rsidRPr="007F114E" w:rsidRDefault="00BC048D" w:rsidP="007F114E">
      <w:pPr>
        <w:numPr>
          <w:ilvl w:val="0"/>
          <w:numId w:val="49"/>
        </w:numPr>
        <w:jc w:val="both"/>
        <w:rPr>
          <w:lang w:val="en-CA"/>
        </w:rPr>
      </w:pPr>
      <w:r w:rsidRPr="007F114E">
        <w:rPr>
          <w:lang w:val="en-CA"/>
        </w:rPr>
        <w:t>Committee Mandate. The Committee shall:</w:t>
      </w:r>
    </w:p>
    <w:p w14:paraId="0DD8A2B6" w14:textId="77777777" w:rsidR="00BC048D" w:rsidRPr="007F114E" w:rsidRDefault="00BC048D" w:rsidP="007F114E">
      <w:pPr>
        <w:numPr>
          <w:ilvl w:val="1"/>
          <w:numId w:val="49"/>
        </w:numPr>
        <w:jc w:val="both"/>
        <w:rPr>
          <w:lang w:val="en-CA"/>
        </w:rPr>
      </w:pPr>
      <w:r w:rsidRPr="007F114E">
        <w:rPr>
          <w:lang w:val="en-CA"/>
        </w:rPr>
        <w:t xml:space="preserve">Develop a Strategic Communication Plan to be shared with partner municipalities, their firefighters, and residents—setting out key messages, channels, and a schedule—to ensure maximum transparency before any official decisions are </w:t>
      </w:r>
      <w:proofErr w:type="gramStart"/>
      <w:r w:rsidRPr="007F114E">
        <w:rPr>
          <w:lang w:val="en-CA"/>
        </w:rPr>
        <w:t>taken;</w:t>
      </w:r>
      <w:proofErr w:type="gramEnd"/>
    </w:p>
    <w:p w14:paraId="4AE6E13B" w14:textId="77777777" w:rsidR="00BC048D" w:rsidRPr="007F114E" w:rsidRDefault="00BC048D" w:rsidP="007F114E">
      <w:pPr>
        <w:numPr>
          <w:ilvl w:val="1"/>
          <w:numId w:val="49"/>
        </w:numPr>
        <w:jc w:val="both"/>
        <w:rPr>
          <w:lang w:val="en-CA"/>
        </w:rPr>
      </w:pPr>
      <w:r w:rsidRPr="007F114E">
        <w:rPr>
          <w:lang w:val="en-CA"/>
        </w:rPr>
        <w:t>Draft a complete intermunicipal agreement, including governance, cost</w:t>
      </w:r>
      <w:r w:rsidRPr="007F114E">
        <w:rPr>
          <w:lang w:val="en-CA"/>
        </w:rPr>
        <w:noBreakHyphen/>
        <w:t xml:space="preserve">sharing formula, service levels/standards, apparatus and asset management, human resources/roles, dispatch/communications, training and SOP harmonization, implementation schedule, and budget </w:t>
      </w:r>
      <w:proofErr w:type="gramStart"/>
      <w:r w:rsidRPr="007F114E">
        <w:rPr>
          <w:lang w:val="en-CA"/>
        </w:rPr>
        <w:t>impacts;</w:t>
      </w:r>
      <w:proofErr w:type="gramEnd"/>
    </w:p>
    <w:p w14:paraId="165B685B" w14:textId="77777777" w:rsidR="00BC048D" w:rsidRPr="007F114E" w:rsidRDefault="00BC048D" w:rsidP="007F114E">
      <w:pPr>
        <w:numPr>
          <w:ilvl w:val="1"/>
          <w:numId w:val="49"/>
        </w:numPr>
        <w:jc w:val="both"/>
        <w:rPr>
          <w:lang w:val="en-CA"/>
        </w:rPr>
      </w:pPr>
      <w:r w:rsidRPr="007F114E">
        <w:rPr>
          <w:lang w:val="en-CA"/>
        </w:rPr>
        <w:t xml:space="preserve">Conduct consultations with fire personnel and the public, as </w:t>
      </w:r>
      <w:proofErr w:type="gramStart"/>
      <w:r w:rsidRPr="007F114E">
        <w:rPr>
          <w:lang w:val="en-CA"/>
        </w:rPr>
        <w:t>appropriate;</w:t>
      </w:r>
      <w:proofErr w:type="gramEnd"/>
    </w:p>
    <w:p w14:paraId="4BBF2F51" w14:textId="77777777" w:rsidR="00BC048D" w:rsidRPr="007F114E" w:rsidRDefault="00BC048D" w:rsidP="007F114E">
      <w:pPr>
        <w:numPr>
          <w:ilvl w:val="1"/>
          <w:numId w:val="49"/>
        </w:numPr>
        <w:jc w:val="both"/>
        <w:rPr>
          <w:lang w:val="en-CA"/>
        </w:rPr>
      </w:pPr>
      <w:r w:rsidRPr="007F114E">
        <w:rPr>
          <w:lang w:val="en-CA"/>
        </w:rPr>
        <w:t>Produce a Transition &amp; Implementation Plan with timelines and milestones.</w:t>
      </w:r>
    </w:p>
    <w:p w14:paraId="0087227A" w14:textId="77777777" w:rsidR="00BC048D" w:rsidRPr="007F114E" w:rsidRDefault="00BC048D" w:rsidP="007F114E">
      <w:pPr>
        <w:numPr>
          <w:ilvl w:val="0"/>
          <w:numId w:val="49"/>
        </w:numPr>
        <w:jc w:val="both"/>
        <w:rPr>
          <w:lang w:val="en-CA"/>
        </w:rPr>
      </w:pPr>
      <w:r w:rsidRPr="007F114E">
        <w:rPr>
          <w:lang w:val="en-CA"/>
        </w:rPr>
        <w:lastRenderedPageBreak/>
        <w:t>Non</w:t>
      </w:r>
      <w:r w:rsidRPr="007F114E">
        <w:rPr>
          <w:lang w:val="en-CA"/>
        </w:rPr>
        <w:noBreakHyphen/>
        <w:t>Binding Nature. No decision will be final until a complete agreement is drafted by the Committee and adopted by resolution of each participating municipality. This resolution does not authorize any asset transfer, staffing changes, or capital/operating expenditures beyond normal budgets without subsequent Council approval.</w:t>
      </w:r>
    </w:p>
    <w:p w14:paraId="5B4252F3" w14:textId="77777777" w:rsidR="00BC048D" w:rsidRPr="007F114E" w:rsidRDefault="00BC048D" w:rsidP="007F114E">
      <w:pPr>
        <w:numPr>
          <w:ilvl w:val="0"/>
          <w:numId w:val="49"/>
        </w:numPr>
        <w:jc w:val="both"/>
        <w:rPr>
          <w:lang w:val="en-CA"/>
        </w:rPr>
      </w:pPr>
      <w:r w:rsidRPr="007F114E">
        <w:rPr>
          <w:lang w:val="en-CA"/>
        </w:rPr>
        <w:t>Participation Condition. Only municipalities that adopt this intention resolution shall participate in negotiations and decision</w:t>
      </w:r>
      <w:r w:rsidRPr="007F114E">
        <w:rPr>
          <w:lang w:val="en-CA"/>
        </w:rPr>
        <w:noBreakHyphen/>
        <w:t>making regarding the costs and cost</w:t>
      </w:r>
      <w:r w:rsidRPr="007F114E">
        <w:rPr>
          <w:lang w:val="en-CA"/>
        </w:rPr>
        <w:noBreakHyphen/>
        <w:t>sharing of regionalization. Municipalities that do not adopt this resolution shall not partake in such negotiating and decision</w:t>
      </w:r>
      <w:r w:rsidRPr="007F114E">
        <w:rPr>
          <w:lang w:val="en-CA"/>
        </w:rPr>
        <w:noBreakHyphen/>
        <w:t>making.</w:t>
      </w:r>
    </w:p>
    <w:p w14:paraId="1A7509B3" w14:textId="77777777" w:rsidR="00BC048D" w:rsidRPr="007F114E" w:rsidRDefault="00BC048D" w:rsidP="007F114E">
      <w:pPr>
        <w:numPr>
          <w:ilvl w:val="0"/>
          <w:numId w:val="49"/>
        </w:numPr>
        <w:jc w:val="both"/>
        <w:rPr>
          <w:lang w:val="en-CA"/>
        </w:rPr>
      </w:pPr>
      <w:r w:rsidRPr="007F114E">
        <w:rPr>
          <w:lang w:val="en-CA"/>
        </w:rPr>
        <w:t>Authorizations. The Mayor and the Director General are authorized to sign a letter of intent, share necessary operational and financial data, and perform any act required to carry out the analysis contemplated by this resolution.</w:t>
      </w:r>
    </w:p>
    <w:p w14:paraId="1701D9AB" w14:textId="77777777" w:rsidR="00BC048D" w:rsidRPr="00BC048D" w:rsidRDefault="00BC048D" w:rsidP="007F114E">
      <w:pPr>
        <w:ind w:left="1440"/>
        <w:jc w:val="center"/>
        <w:rPr>
          <w:lang w:val="en-CA"/>
        </w:rPr>
      </w:pPr>
      <w:r w:rsidRPr="007F114E">
        <w:rPr>
          <w:lang w:val="en-CA"/>
        </w:rPr>
        <w:t>Adopted</w:t>
      </w:r>
    </w:p>
    <w:p w14:paraId="3D082D18" w14:textId="77777777" w:rsidR="00BC048D" w:rsidRDefault="00BC048D" w:rsidP="00BC048D">
      <w:pPr>
        <w:rPr>
          <w:lang w:val="en-CA"/>
        </w:rPr>
      </w:pPr>
    </w:p>
    <w:p w14:paraId="33294FEE" w14:textId="77777777" w:rsidR="00021569" w:rsidRPr="00BC048D" w:rsidRDefault="00021569" w:rsidP="00BC048D">
      <w:pPr>
        <w:rPr>
          <w:lang w:val="en-CA"/>
        </w:rPr>
      </w:pPr>
    </w:p>
    <w:p w14:paraId="3E394A12" w14:textId="06A3F8C2" w:rsidR="00524D34" w:rsidRDefault="00524D34" w:rsidP="00F23023">
      <w:pPr>
        <w:rPr>
          <w:lang w:val="en-CA"/>
        </w:rPr>
      </w:pPr>
      <w:r w:rsidRPr="00D338C3">
        <w:rPr>
          <w:lang w:val="en-CA"/>
        </w:rPr>
        <w:t>156-25/11</w:t>
      </w:r>
      <w:r w:rsidRPr="00D338C3">
        <w:rPr>
          <w:lang w:val="en-CA"/>
        </w:rPr>
        <w:tab/>
      </w:r>
      <w:r w:rsidR="00D338C3" w:rsidRPr="00D338C3">
        <w:rPr>
          <w:i/>
          <w:iCs/>
          <w:u w:val="single"/>
          <w:lang w:val="en-CA"/>
        </w:rPr>
        <w:t>Waste collection tender – Revised bid</w:t>
      </w:r>
    </w:p>
    <w:p w14:paraId="34927EEA" w14:textId="2D1225AA" w:rsidR="00D338C3" w:rsidRPr="00D338C3" w:rsidRDefault="00D338C3" w:rsidP="00736DB3">
      <w:pPr>
        <w:ind w:left="2880" w:hanging="1440"/>
        <w:jc w:val="both"/>
        <w:rPr>
          <w:lang w:val="en-CA"/>
        </w:rPr>
      </w:pPr>
      <w:r w:rsidRPr="00D338C3">
        <w:rPr>
          <w:lang w:val="en-CA"/>
        </w:rPr>
        <w:t xml:space="preserve">WHEREAS </w:t>
      </w:r>
      <w:r w:rsidRPr="00D338C3">
        <w:rPr>
          <w:lang w:val="en-CA"/>
        </w:rPr>
        <w:tab/>
        <w:t xml:space="preserve">the Municipal Council, at its regular meeting of </w:t>
      </w:r>
      <w:r w:rsidR="00736DB3">
        <w:rPr>
          <w:lang w:val="en-CA"/>
        </w:rPr>
        <w:t>October 1</w:t>
      </w:r>
      <w:r w:rsidR="00736DB3" w:rsidRPr="00736DB3">
        <w:rPr>
          <w:vertAlign w:val="superscript"/>
          <w:lang w:val="en-CA"/>
        </w:rPr>
        <w:t>st</w:t>
      </w:r>
      <w:r w:rsidRPr="00D338C3">
        <w:rPr>
          <w:lang w:val="en-CA"/>
        </w:rPr>
        <w:t xml:space="preserve">, 2025, authorized the </w:t>
      </w:r>
      <w:r w:rsidR="00736DB3">
        <w:rPr>
          <w:lang w:val="en-CA"/>
        </w:rPr>
        <w:t xml:space="preserve">Mayor and the </w:t>
      </w:r>
      <w:r w:rsidRPr="00D338C3">
        <w:rPr>
          <w:lang w:val="en-CA"/>
        </w:rPr>
        <w:t xml:space="preserve">Director General to </w:t>
      </w:r>
      <w:proofErr w:type="gramStart"/>
      <w:r w:rsidRPr="00D338C3">
        <w:rPr>
          <w:lang w:val="en-CA"/>
        </w:rPr>
        <w:t>enter into</w:t>
      </w:r>
      <w:proofErr w:type="gramEnd"/>
      <w:r w:rsidRPr="00D338C3">
        <w:rPr>
          <w:lang w:val="en-CA"/>
        </w:rPr>
        <w:t xml:space="preserve"> negotiations with </w:t>
      </w:r>
      <w:r w:rsidR="00736DB3">
        <w:rPr>
          <w:lang w:val="en-CA"/>
        </w:rPr>
        <w:t>representative from Location Martin Lalonde</w:t>
      </w:r>
      <w:r w:rsidRPr="00D338C3">
        <w:rPr>
          <w:lang w:val="en-CA"/>
        </w:rPr>
        <w:t xml:space="preserve"> regarding the sole tender received for the </w:t>
      </w:r>
      <w:r w:rsidR="00736DB3">
        <w:rPr>
          <w:lang w:val="en-CA"/>
        </w:rPr>
        <w:t>waste collection tender (2025-ISLE-004</w:t>
      </w:r>
      <w:proofErr w:type="gramStart"/>
      <w:r w:rsidR="00736DB3">
        <w:rPr>
          <w:lang w:val="en-CA"/>
        </w:rPr>
        <w:t>);</w:t>
      </w:r>
      <w:proofErr w:type="gramEnd"/>
    </w:p>
    <w:p w14:paraId="731B9558" w14:textId="6CE06604" w:rsidR="00D338C3" w:rsidRPr="00D338C3" w:rsidRDefault="00D338C3" w:rsidP="00736DB3">
      <w:pPr>
        <w:ind w:left="2880" w:hanging="1440"/>
        <w:jc w:val="both"/>
        <w:rPr>
          <w:lang w:val="en-CA"/>
        </w:rPr>
      </w:pPr>
      <w:r w:rsidRPr="00D338C3">
        <w:rPr>
          <w:lang w:val="en-CA"/>
        </w:rPr>
        <w:t xml:space="preserve">WHEREAS </w:t>
      </w:r>
      <w:r w:rsidRPr="00D338C3">
        <w:rPr>
          <w:lang w:val="en-CA"/>
        </w:rPr>
        <w:tab/>
        <w:t>negotiations have been completed and the contractor has submitted a revised bid in the total amount of $</w:t>
      </w:r>
      <w:proofErr w:type="gramStart"/>
      <w:r w:rsidR="00736DB3">
        <w:rPr>
          <w:lang w:val="en-CA"/>
        </w:rPr>
        <w:t xml:space="preserve">60,496 </w:t>
      </w:r>
      <w:r w:rsidRPr="00D338C3">
        <w:rPr>
          <w:lang w:val="en-CA"/>
        </w:rPr>
        <w:t>,</w:t>
      </w:r>
      <w:proofErr w:type="gramEnd"/>
      <w:r w:rsidRPr="00D338C3">
        <w:rPr>
          <w:lang w:val="en-CA"/>
        </w:rPr>
        <w:t xml:space="preserve"> for the </w:t>
      </w:r>
      <w:proofErr w:type="gramStart"/>
      <w:r w:rsidR="00736DB3">
        <w:rPr>
          <w:lang w:val="en-CA"/>
        </w:rPr>
        <w:t>one</w:t>
      </w:r>
      <w:r w:rsidRPr="00D338C3">
        <w:rPr>
          <w:lang w:val="en-CA"/>
        </w:rPr>
        <w:t xml:space="preserve"> year</w:t>
      </w:r>
      <w:proofErr w:type="gramEnd"/>
      <w:r w:rsidRPr="00D338C3">
        <w:rPr>
          <w:lang w:val="en-CA"/>
        </w:rPr>
        <w:t xml:space="preserve"> contract</w:t>
      </w:r>
      <w:r w:rsidR="00736DB3">
        <w:rPr>
          <w:lang w:val="en-CA"/>
        </w:rPr>
        <w:t xml:space="preserve">, renewable with </w:t>
      </w:r>
      <w:proofErr w:type="gramStart"/>
      <w:r w:rsidR="00736DB3">
        <w:rPr>
          <w:lang w:val="en-CA"/>
        </w:rPr>
        <w:t>conditions</w:t>
      </w:r>
      <w:r w:rsidRPr="00D338C3">
        <w:rPr>
          <w:lang w:val="en-CA"/>
        </w:rPr>
        <w:t>;</w:t>
      </w:r>
      <w:proofErr w:type="gramEnd"/>
    </w:p>
    <w:p w14:paraId="0350B574" w14:textId="36885CFC" w:rsidR="00D338C3" w:rsidRPr="00D338C3" w:rsidRDefault="00D338C3" w:rsidP="00D338C3">
      <w:pPr>
        <w:ind w:left="1440"/>
        <w:jc w:val="both"/>
        <w:rPr>
          <w:lang w:val="en-CA"/>
        </w:rPr>
      </w:pPr>
      <w:r w:rsidRPr="00D338C3">
        <w:rPr>
          <w:lang w:val="en-CA"/>
        </w:rPr>
        <w:t xml:space="preserve">THEREFORE, it is moved by </w:t>
      </w:r>
      <w:r w:rsidR="00736DB3">
        <w:rPr>
          <w:lang w:val="en-CA"/>
        </w:rPr>
        <w:t>Corey Bissonnette</w:t>
      </w:r>
      <w:r w:rsidRPr="00D338C3">
        <w:rPr>
          <w:lang w:val="en-CA"/>
        </w:rPr>
        <w:t xml:space="preserve"> and resolved that Council accept the revised bid </w:t>
      </w:r>
      <w:r w:rsidR="00736DB3">
        <w:rPr>
          <w:lang w:val="en-CA"/>
        </w:rPr>
        <w:t xml:space="preserve">for the waste collection contract, and </w:t>
      </w:r>
      <w:r w:rsidRPr="00D338C3">
        <w:rPr>
          <w:lang w:val="en-CA"/>
        </w:rPr>
        <w:t>that the Director General be authorized to finalize and sign the necessary contractual documents on behalf of the Municipality.</w:t>
      </w:r>
    </w:p>
    <w:p w14:paraId="4A4DE873" w14:textId="77777777" w:rsidR="00D338C3" w:rsidRPr="00D338C3" w:rsidRDefault="00D338C3" w:rsidP="00736DB3">
      <w:pPr>
        <w:ind w:left="1440"/>
        <w:jc w:val="center"/>
        <w:rPr>
          <w:lang w:val="en-CA"/>
        </w:rPr>
      </w:pPr>
      <w:r w:rsidRPr="00D338C3">
        <w:rPr>
          <w:lang w:val="en-CA"/>
        </w:rPr>
        <w:t>Adopted</w:t>
      </w:r>
    </w:p>
    <w:p w14:paraId="33B7AA8C" w14:textId="77777777" w:rsidR="00524D34" w:rsidRDefault="00524D34" w:rsidP="00F23023">
      <w:pPr>
        <w:rPr>
          <w:lang w:val="en-CA"/>
        </w:rPr>
      </w:pPr>
    </w:p>
    <w:p w14:paraId="4A5A5EEC" w14:textId="77777777" w:rsidR="00021569" w:rsidRDefault="00021569" w:rsidP="00F23023">
      <w:pPr>
        <w:rPr>
          <w:lang w:val="en-CA"/>
        </w:rPr>
      </w:pPr>
    </w:p>
    <w:p w14:paraId="2DB2E926" w14:textId="01F70CDD" w:rsidR="00F23023" w:rsidRPr="00F23023" w:rsidRDefault="00F23023" w:rsidP="00F23023">
      <w:pPr>
        <w:rPr>
          <w:lang w:val="en-CA"/>
        </w:rPr>
      </w:pPr>
      <w:r w:rsidRPr="00F23023">
        <w:rPr>
          <w:lang w:val="en-CA"/>
        </w:rPr>
        <w:t>1</w:t>
      </w:r>
      <w:r>
        <w:rPr>
          <w:lang w:val="en-CA"/>
        </w:rPr>
        <w:t>5</w:t>
      </w:r>
      <w:r w:rsidR="00524D34">
        <w:rPr>
          <w:lang w:val="en-CA"/>
        </w:rPr>
        <w:t>7</w:t>
      </w:r>
      <w:r w:rsidRPr="00F23023">
        <w:rPr>
          <w:lang w:val="en-CA"/>
        </w:rPr>
        <w:t>-25/11</w:t>
      </w:r>
      <w:r w:rsidRPr="00F23023">
        <w:rPr>
          <w:lang w:val="en-CA"/>
        </w:rPr>
        <w:tab/>
      </w:r>
      <w:r w:rsidRPr="00F23023">
        <w:rPr>
          <w:i/>
          <w:iCs/>
          <w:u w:val="single"/>
          <w:lang w:val="en-CA"/>
        </w:rPr>
        <w:t>Purchase of waste bins</w:t>
      </w:r>
    </w:p>
    <w:p w14:paraId="43A71106" w14:textId="6DBC9F40" w:rsidR="00F23023" w:rsidRPr="00F23023" w:rsidRDefault="00F23023" w:rsidP="00F23023">
      <w:pPr>
        <w:ind w:left="1440"/>
        <w:jc w:val="both"/>
        <w:rPr>
          <w:lang w:val="en-CA"/>
        </w:rPr>
      </w:pPr>
      <w:r w:rsidRPr="00F23023">
        <w:rPr>
          <w:lang w:val="en-CA"/>
        </w:rPr>
        <w:t xml:space="preserve">Moved by </w:t>
      </w:r>
      <w:r>
        <w:rPr>
          <w:lang w:val="en-CA"/>
        </w:rPr>
        <w:t>Corey Bissonnette</w:t>
      </w:r>
      <w:r w:rsidRPr="00F23023">
        <w:rPr>
          <w:lang w:val="en-CA"/>
        </w:rPr>
        <w:t xml:space="preserve"> to proceed with the purchase of bins required to implement the garbage and compost collection programs; and to authorize the Director General to finalize the purchase according to the quotes received.</w:t>
      </w:r>
    </w:p>
    <w:p w14:paraId="7B44F22F" w14:textId="77777777" w:rsidR="00F23023" w:rsidRDefault="00F23023" w:rsidP="00F23023">
      <w:pPr>
        <w:ind w:left="1440"/>
        <w:jc w:val="center"/>
        <w:rPr>
          <w:lang w:val="en-CA"/>
        </w:rPr>
      </w:pPr>
      <w:r w:rsidRPr="00F23023">
        <w:rPr>
          <w:lang w:val="en-CA"/>
        </w:rPr>
        <w:t>Adopted</w:t>
      </w:r>
    </w:p>
    <w:p w14:paraId="54FA2B56" w14:textId="77777777" w:rsidR="00F23023" w:rsidRDefault="00F23023" w:rsidP="00F23023">
      <w:pPr>
        <w:rPr>
          <w:lang w:val="en-CA"/>
        </w:rPr>
      </w:pPr>
    </w:p>
    <w:p w14:paraId="5D616B20" w14:textId="77777777" w:rsidR="00021569" w:rsidRDefault="00021569" w:rsidP="00F23023">
      <w:pPr>
        <w:rPr>
          <w:lang w:val="en-CA"/>
        </w:rPr>
      </w:pPr>
    </w:p>
    <w:p w14:paraId="46ECC8EB" w14:textId="21B0724C" w:rsidR="00F23023" w:rsidRDefault="00F23023" w:rsidP="00F23023">
      <w:pPr>
        <w:rPr>
          <w:lang w:val="en-CA"/>
        </w:rPr>
      </w:pPr>
      <w:r w:rsidRPr="00BD2BFF">
        <w:rPr>
          <w:lang w:val="en-CA"/>
        </w:rPr>
        <w:t>15</w:t>
      </w:r>
      <w:r w:rsidR="00524D34">
        <w:rPr>
          <w:lang w:val="en-CA"/>
        </w:rPr>
        <w:t>8</w:t>
      </w:r>
      <w:r w:rsidRPr="00BD2BFF">
        <w:rPr>
          <w:lang w:val="en-CA"/>
        </w:rPr>
        <w:t>-25/11</w:t>
      </w:r>
      <w:r w:rsidRPr="00BD2BFF">
        <w:rPr>
          <w:lang w:val="en-CA"/>
        </w:rPr>
        <w:tab/>
      </w:r>
      <w:r w:rsidRPr="00BD2BFF">
        <w:rPr>
          <w:i/>
          <w:iCs/>
          <w:u w:val="single"/>
          <w:lang w:val="en-CA"/>
        </w:rPr>
        <w:t xml:space="preserve">Request for </w:t>
      </w:r>
      <w:r w:rsidR="00CD0F42">
        <w:rPr>
          <w:i/>
          <w:iCs/>
          <w:u w:val="single"/>
          <w:lang w:val="en-CA"/>
        </w:rPr>
        <w:t>an Intermunicipal Cooperation Committee</w:t>
      </w:r>
      <w:r w:rsidRPr="00BD2BFF">
        <w:rPr>
          <w:i/>
          <w:iCs/>
          <w:u w:val="single"/>
          <w:lang w:val="en-CA"/>
        </w:rPr>
        <w:t xml:space="preserve"> meeting</w:t>
      </w:r>
    </w:p>
    <w:p w14:paraId="276D2011" w14:textId="0BBB015F" w:rsidR="00F23023" w:rsidRDefault="00BD2BFF" w:rsidP="00BD2BFF">
      <w:pPr>
        <w:ind w:left="1440"/>
        <w:rPr>
          <w:lang w:val="en-CA"/>
        </w:rPr>
      </w:pPr>
      <w:r>
        <w:rPr>
          <w:lang w:val="en-CA"/>
        </w:rPr>
        <w:t>Moved by Corey Bissonnette to request an Intermunicipal Cooperation Committee meeting with our neighboring municipalities to discuss waste management, as soon as possible.</w:t>
      </w:r>
    </w:p>
    <w:p w14:paraId="22C55AB1" w14:textId="190D32B8" w:rsidR="00BD2BFF" w:rsidRDefault="00BD2BFF" w:rsidP="00BD2BFF">
      <w:pPr>
        <w:ind w:left="1440"/>
        <w:jc w:val="center"/>
        <w:rPr>
          <w:lang w:val="en-CA"/>
        </w:rPr>
      </w:pPr>
      <w:r>
        <w:rPr>
          <w:lang w:val="en-CA"/>
        </w:rPr>
        <w:t>Adopted</w:t>
      </w:r>
    </w:p>
    <w:p w14:paraId="4D2914CE" w14:textId="77777777" w:rsidR="00BD2BFF" w:rsidRPr="00F23023" w:rsidRDefault="00BD2BFF" w:rsidP="00F23023">
      <w:pPr>
        <w:rPr>
          <w:lang w:val="en-CA"/>
        </w:rPr>
      </w:pPr>
    </w:p>
    <w:p w14:paraId="1669761E" w14:textId="77777777" w:rsidR="00F3518E" w:rsidRPr="000A1875" w:rsidRDefault="00F3518E" w:rsidP="001837BC">
      <w:pPr>
        <w:ind w:left="1440"/>
        <w:jc w:val="both"/>
        <w:rPr>
          <w:lang w:val="en-CA"/>
        </w:rPr>
      </w:pPr>
    </w:p>
    <w:p w14:paraId="46E3D475" w14:textId="68D2F4EE" w:rsidR="009043D5" w:rsidRPr="000A1875" w:rsidRDefault="00252634" w:rsidP="00C50B2D">
      <w:pPr>
        <w:tabs>
          <w:tab w:val="left" w:pos="-1440"/>
        </w:tabs>
        <w:spacing w:after="120"/>
        <w:ind w:left="2160" w:hanging="720"/>
        <w:rPr>
          <w:b/>
          <w:bCs/>
          <w:u w:val="single"/>
          <w:lang w:val="en-CA"/>
        </w:rPr>
      </w:pPr>
      <w:r w:rsidRPr="000A1875">
        <w:rPr>
          <w:b/>
          <w:bCs/>
          <w:lang w:val="en-CA"/>
        </w:rPr>
        <w:t xml:space="preserve">8. </w:t>
      </w:r>
      <w:r w:rsidRPr="000A1875">
        <w:rPr>
          <w:b/>
          <w:bCs/>
          <w:lang w:val="en-CA"/>
        </w:rPr>
        <w:tab/>
      </w:r>
      <w:r w:rsidR="00F76F6A">
        <w:rPr>
          <w:b/>
          <w:bCs/>
          <w:u w:val="single"/>
          <w:lang w:val="en-CA"/>
        </w:rPr>
        <w:t>Questions from the Public</w:t>
      </w:r>
    </w:p>
    <w:p w14:paraId="55FA9DD3" w14:textId="52FE7A51" w:rsidR="00D4714D" w:rsidRPr="000A1875" w:rsidRDefault="009043D5" w:rsidP="00C50B2D">
      <w:pPr>
        <w:tabs>
          <w:tab w:val="left" w:pos="-1440"/>
        </w:tabs>
        <w:spacing w:after="120"/>
        <w:ind w:left="2160" w:hanging="720"/>
        <w:rPr>
          <w:lang w:val="en-CA"/>
        </w:rPr>
      </w:pPr>
      <w:r w:rsidRPr="000A1875">
        <w:rPr>
          <w:lang w:val="en-CA"/>
        </w:rPr>
        <w:t>None.</w:t>
      </w:r>
    </w:p>
    <w:p w14:paraId="0325E0C8" w14:textId="77777777" w:rsidR="006638E8" w:rsidRDefault="006638E8" w:rsidP="00C50B2D">
      <w:pPr>
        <w:tabs>
          <w:tab w:val="left" w:pos="-1440"/>
        </w:tabs>
        <w:spacing w:after="120"/>
        <w:ind w:left="2160" w:hanging="720"/>
        <w:rPr>
          <w:lang w:val="en-CA"/>
        </w:rPr>
      </w:pPr>
    </w:p>
    <w:p w14:paraId="07C5D453" w14:textId="475361BE" w:rsidR="00252634" w:rsidRDefault="00245735" w:rsidP="001371F0">
      <w:pPr>
        <w:tabs>
          <w:tab w:val="left" w:pos="-1440"/>
        </w:tabs>
        <w:spacing w:after="120"/>
        <w:ind w:left="2160" w:hanging="720"/>
        <w:rPr>
          <w:u w:val="single"/>
          <w:lang w:val="en-CA"/>
        </w:rPr>
      </w:pPr>
      <w:r>
        <w:rPr>
          <w:b/>
          <w:bCs/>
          <w:lang w:val="en-CA"/>
        </w:rPr>
        <w:t>9</w:t>
      </w:r>
      <w:r w:rsidR="00252634" w:rsidRPr="000A1875">
        <w:rPr>
          <w:b/>
          <w:bCs/>
          <w:lang w:val="en-CA"/>
        </w:rPr>
        <w:t xml:space="preserve">. </w:t>
      </w:r>
      <w:r w:rsidR="00252634" w:rsidRPr="000A1875">
        <w:rPr>
          <w:lang w:val="en-CA"/>
        </w:rPr>
        <w:tab/>
      </w:r>
      <w:r w:rsidR="009043D5" w:rsidRPr="000A1875">
        <w:rPr>
          <w:b/>
          <w:bCs/>
          <w:u w:val="single"/>
          <w:lang w:val="en-CA"/>
        </w:rPr>
        <w:t>Presentation of accounts</w:t>
      </w:r>
    </w:p>
    <w:p w14:paraId="0A7C36EF" w14:textId="76B34E47" w:rsidR="001371F0" w:rsidRDefault="000B1AC4" w:rsidP="000B1AC4">
      <w:pPr>
        <w:tabs>
          <w:tab w:val="left" w:pos="-1440"/>
        </w:tabs>
        <w:spacing w:after="120"/>
        <w:rPr>
          <w:lang w:val="en-CA"/>
        </w:rPr>
      </w:pPr>
      <w:r>
        <w:rPr>
          <w:lang w:val="en-CA"/>
        </w:rPr>
        <w:t>1</w:t>
      </w:r>
      <w:r w:rsidR="00F23023">
        <w:rPr>
          <w:lang w:val="en-CA"/>
        </w:rPr>
        <w:t>5</w:t>
      </w:r>
      <w:r w:rsidR="00524D34">
        <w:rPr>
          <w:lang w:val="en-CA"/>
        </w:rPr>
        <w:t>9</w:t>
      </w:r>
      <w:r>
        <w:rPr>
          <w:lang w:val="en-CA"/>
        </w:rPr>
        <w:t>-25/1</w:t>
      </w:r>
      <w:r w:rsidR="00F23023">
        <w:rPr>
          <w:lang w:val="en-CA"/>
        </w:rPr>
        <w:t>1</w:t>
      </w:r>
      <w:r>
        <w:rPr>
          <w:lang w:val="en-CA"/>
        </w:rPr>
        <w:tab/>
        <w:t>Moved by Louis Schryer to approve the list of payables for the month of September.</w:t>
      </w:r>
    </w:p>
    <w:p w14:paraId="4C56A1E9" w14:textId="6929A738" w:rsidR="000B1AC4" w:rsidRPr="001371F0" w:rsidRDefault="000B1AC4" w:rsidP="000B1AC4">
      <w:pPr>
        <w:tabs>
          <w:tab w:val="left" w:pos="-1440"/>
        </w:tabs>
        <w:spacing w:after="120"/>
        <w:jc w:val="center"/>
        <w:rPr>
          <w:u w:val="single"/>
          <w:lang w:val="en-CA"/>
        </w:rPr>
      </w:pPr>
      <w:r>
        <w:rPr>
          <w:lang w:val="en-CA"/>
        </w:rPr>
        <w:t>Adopted</w:t>
      </w:r>
    </w:p>
    <w:p w14:paraId="3E7C01D1" w14:textId="77777777" w:rsidR="00032378" w:rsidRDefault="00032378" w:rsidP="00541A86">
      <w:pPr>
        <w:ind w:left="4320" w:firstLine="720"/>
        <w:rPr>
          <w:lang w:val="en-CA"/>
        </w:rPr>
      </w:pPr>
    </w:p>
    <w:p w14:paraId="04B181BF" w14:textId="47C80172" w:rsidR="00252634" w:rsidRPr="00512768" w:rsidRDefault="00252634" w:rsidP="00393B49">
      <w:pPr>
        <w:tabs>
          <w:tab w:val="left" w:pos="-1440"/>
        </w:tabs>
        <w:spacing w:after="120"/>
        <w:ind w:left="2160" w:hanging="720"/>
        <w:rPr>
          <w:b/>
          <w:bCs/>
          <w:u w:val="single"/>
          <w:lang w:val="en-CA"/>
        </w:rPr>
      </w:pPr>
      <w:r w:rsidRPr="00512768">
        <w:rPr>
          <w:b/>
          <w:bCs/>
          <w:lang w:val="en-CA"/>
        </w:rPr>
        <w:lastRenderedPageBreak/>
        <w:t xml:space="preserve">10. </w:t>
      </w:r>
      <w:r w:rsidRPr="00512768">
        <w:rPr>
          <w:lang w:val="en-CA"/>
        </w:rPr>
        <w:tab/>
      </w:r>
      <w:r w:rsidR="009043D5" w:rsidRPr="00512768">
        <w:rPr>
          <w:b/>
          <w:bCs/>
          <w:u w:val="single"/>
          <w:lang w:val="en-CA"/>
        </w:rPr>
        <w:t>Correspondence</w:t>
      </w:r>
    </w:p>
    <w:p w14:paraId="0B307FB0" w14:textId="67200D09" w:rsidR="00F3518E" w:rsidRPr="00F23023" w:rsidRDefault="00F23023" w:rsidP="004B671C">
      <w:pPr>
        <w:tabs>
          <w:tab w:val="left" w:pos="-1440"/>
        </w:tabs>
        <w:ind w:left="2160" w:hanging="720"/>
        <w:rPr>
          <w:lang w:val="en-GB"/>
        </w:rPr>
      </w:pPr>
      <w:r w:rsidRPr="00F23023">
        <w:rPr>
          <w:lang w:val="en-GB"/>
        </w:rPr>
        <w:t>None.</w:t>
      </w:r>
    </w:p>
    <w:p w14:paraId="6126ED7A" w14:textId="77777777" w:rsidR="00F23023" w:rsidRDefault="00F23023" w:rsidP="004B671C">
      <w:pPr>
        <w:tabs>
          <w:tab w:val="left" w:pos="-1440"/>
        </w:tabs>
        <w:ind w:left="2160" w:hanging="720"/>
        <w:rPr>
          <w:b/>
          <w:bCs/>
          <w:lang w:val="en-GB"/>
        </w:rPr>
      </w:pPr>
    </w:p>
    <w:p w14:paraId="703034F0" w14:textId="77777777" w:rsidR="00F23023" w:rsidRDefault="00F23023" w:rsidP="004B671C">
      <w:pPr>
        <w:tabs>
          <w:tab w:val="left" w:pos="-1440"/>
        </w:tabs>
        <w:ind w:left="2160" w:hanging="720"/>
        <w:rPr>
          <w:b/>
          <w:bCs/>
          <w:lang w:val="en-GB"/>
        </w:rPr>
      </w:pPr>
    </w:p>
    <w:p w14:paraId="0692CB66" w14:textId="595E214D" w:rsidR="00D4714D" w:rsidRDefault="00252634" w:rsidP="004B671C">
      <w:pPr>
        <w:tabs>
          <w:tab w:val="left" w:pos="-1440"/>
        </w:tabs>
        <w:ind w:left="2160" w:hanging="720"/>
        <w:rPr>
          <w:lang w:val="en-GB"/>
        </w:rPr>
      </w:pPr>
      <w:r>
        <w:rPr>
          <w:b/>
          <w:bCs/>
          <w:lang w:val="en-GB"/>
        </w:rPr>
        <w:t xml:space="preserve">11. </w:t>
      </w:r>
      <w:r>
        <w:rPr>
          <w:lang w:val="en-GB"/>
        </w:rPr>
        <w:tab/>
      </w:r>
      <w:r>
        <w:rPr>
          <w:b/>
          <w:bCs/>
          <w:u w:val="single"/>
          <w:lang w:val="en-GB"/>
        </w:rPr>
        <w:t>Varia</w:t>
      </w:r>
    </w:p>
    <w:p w14:paraId="0BBEB050" w14:textId="77777777" w:rsidR="004B671C" w:rsidRPr="009A6CF8" w:rsidRDefault="004B671C" w:rsidP="004B671C">
      <w:pPr>
        <w:tabs>
          <w:tab w:val="left" w:pos="-1440"/>
        </w:tabs>
        <w:rPr>
          <w:sz w:val="12"/>
          <w:szCs w:val="12"/>
          <w:lang w:val="en-GB"/>
        </w:rPr>
      </w:pPr>
    </w:p>
    <w:p w14:paraId="72AEE3A7" w14:textId="0FFAAF5A" w:rsidR="00524D34" w:rsidRDefault="00CD0F42" w:rsidP="00524D34">
      <w:pPr>
        <w:rPr>
          <w:lang w:val="en-CA"/>
        </w:rPr>
      </w:pPr>
      <w:r>
        <w:rPr>
          <w:lang w:val="en-CA"/>
        </w:rPr>
        <w:tab/>
      </w:r>
      <w:r>
        <w:rPr>
          <w:lang w:val="en-CA"/>
        </w:rPr>
        <w:tab/>
      </w:r>
      <w:r w:rsidR="008B664A">
        <w:rPr>
          <w:lang w:val="en-CA"/>
        </w:rPr>
        <w:t>None.</w:t>
      </w:r>
    </w:p>
    <w:p w14:paraId="231D01EF" w14:textId="77777777" w:rsidR="00524D34" w:rsidRDefault="00524D34" w:rsidP="00524D34">
      <w:pPr>
        <w:rPr>
          <w:lang w:val="en-CA"/>
        </w:rPr>
      </w:pPr>
    </w:p>
    <w:p w14:paraId="14F76349" w14:textId="77777777" w:rsidR="008803CF" w:rsidRDefault="008803CF" w:rsidP="00416E25">
      <w:pPr>
        <w:tabs>
          <w:tab w:val="left" w:pos="-1440"/>
        </w:tabs>
        <w:rPr>
          <w:lang w:val="en-CA"/>
        </w:rPr>
      </w:pPr>
    </w:p>
    <w:p w14:paraId="4F70C7F5" w14:textId="2CECD6C1" w:rsidR="003C025E" w:rsidRPr="000A1875" w:rsidRDefault="00641785" w:rsidP="00416E25">
      <w:pPr>
        <w:tabs>
          <w:tab w:val="left" w:pos="-1440"/>
        </w:tabs>
        <w:rPr>
          <w:b/>
          <w:bCs/>
          <w:u w:val="single"/>
          <w:lang w:val="en-CA"/>
        </w:rPr>
      </w:pPr>
      <w:r w:rsidRPr="000A1875">
        <w:rPr>
          <w:lang w:val="en-CA"/>
        </w:rPr>
        <w:tab/>
      </w:r>
      <w:r w:rsidRPr="000A1875">
        <w:rPr>
          <w:lang w:val="en-CA"/>
        </w:rPr>
        <w:tab/>
      </w:r>
      <w:r w:rsidR="00252634" w:rsidRPr="000A1875">
        <w:rPr>
          <w:b/>
          <w:bCs/>
          <w:lang w:val="en-CA"/>
        </w:rPr>
        <w:t xml:space="preserve">12. </w:t>
      </w:r>
      <w:r w:rsidR="00252634" w:rsidRPr="000A1875">
        <w:rPr>
          <w:b/>
          <w:bCs/>
          <w:lang w:val="en-CA"/>
        </w:rPr>
        <w:tab/>
      </w:r>
      <w:r w:rsidR="00F76F6A">
        <w:rPr>
          <w:b/>
          <w:bCs/>
          <w:u w:val="single"/>
          <w:lang w:val="en-CA"/>
        </w:rPr>
        <w:t>In-camera</w:t>
      </w:r>
      <w:r w:rsidR="00CB3977" w:rsidRPr="000A1875">
        <w:rPr>
          <w:b/>
          <w:bCs/>
          <w:u w:val="single"/>
          <w:lang w:val="en-CA"/>
        </w:rPr>
        <w:t xml:space="preserve"> session</w:t>
      </w:r>
    </w:p>
    <w:p w14:paraId="678BB056" w14:textId="13630943" w:rsidR="00F74F0D" w:rsidRPr="009A6CF8" w:rsidRDefault="00F74F0D" w:rsidP="00B1445F">
      <w:pPr>
        <w:tabs>
          <w:tab w:val="left" w:pos="-1440"/>
        </w:tabs>
        <w:rPr>
          <w:b/>
          <w:bCs/>
          <w:sz w:val="12"/>
          <w:szCs w:val="12"/>
          <w:lang w:val="en-CA"/>
        </w:rPr>
      </w:pPr>
    </w:p>
    <w:p w14:paraId="1D623867" w14:textId="05D18A4E" w:rsidR="002D6B18" w:rsidRPr="00BD2BFF" w:rsidRDefault="00F23023" w:rsidP="00EE57A0">
      <w:pPr>
        <w:tabs>
          <w:tab w:val="left" w:pos="-1440"/>
        </w:tabs>
        <w:rPr>
          <w:lang w:val="en-CA"/>
        </w:rPr>
      </w:pPr>
      <w:r w:rsidRPr="00BD2BFF">
        <w:rPr>
          <w:lang w:val="en-CA"/>
        </w:rPr>
        <w:t>1</w:t>
      </w:r>
      <w:r w:rsidR="00524D34">
        <w:rPr>
          <w:lang w:val="en-CA"/>
        </w:rPr>
        <w:t>6</w:t>
      </w:r>
      <w:r w:rsidR="00CD0F42">
        <w:rPr>
          <w:lang w:val="en-CA"/>
        </w:rPr>
        <w:t>0</w:t>
      </w:r>
      <w:r w:rsidRPr="00BD2BFF">
        <w:rPr>
          <w:lang w:val="en-CA"/>
        </w:rPr>
        <w:t>-25/11</w:t>
      </w:r>
      <w:r w:rsidRPr="00BD2BFF">
        <w:rPr>
          <w:lang w:val="en-CA"/>
        </w:rPr>
        <w:tab/>
        <w:t>Moved by Corey Bissonnette</w:t>
      </w:r>
      <w:r w:rsidR="00BD2BFF" w:rsidRPr="00BD2BFF">
        <w:rPr>
          <w:lang w:val="en-CA"/>
        </w:rPr>
        <w:t xml:space="preserve"> to proceed with an</w:t>
      </w:r>
      <w:r w:rsidRPr="00BD2BFF">
        <w:rPr>
          <w:lang w:val="en-CA"/>
        </w:rPr>
        <w:t xml:space="preserve"> in-camera session at 7:55pm</w:t>
      </w:r>
      <w:r w:rsidR="00BD2BFF" w:rsidRPr="00BD2BFF">
        <w:rPr>
          <w:lang w:val="en-CA"/>
        </w:rPr>
        <w:t>.</w:t>
      </w:r>
    </w:p>
    <w:p w14:paraId="03A88436" w14:textId="4F9E0B40" w:rsidR="00BD2BFF" w:rsidRPr="00BD2BFF" w:rsidRDefault="00BD2BFF" w:rsidP="00BD2BFF">
      <w:pPr>
        <w:tabs>
          <w:tab w:val="left" w:pos="-1440"/>
        </w:tabs>
        <w:jc w:val="center"/>
        <w:rPr>
          <w:lang w:val="en-CA"/>
        </w:rPr>
      </w:pPr>
      <w:r w:rsidRPr="00BD2BFF">
        <w:rPr>
          <w:lang w:val="en-CA"/>
        </w:rPr>
        <w:t>Adopted</w:t>
      </w:r>
    </w:p>
    <w:p w14:paraId="1DDC6BCC" w14:textId="77777777" w:rsidR="00F23023" w:rsidRDefault="00F23023" w:rsidP="00EE57A0">
      <w:pPr>
        <w:tabs>
          <w:tab w:val="left" w:pos="-1440"/>
        </w:tabs>
        <w:rPr>
          <w:highlight w:val="yellow"/>
          <w:lang w:val="en-CA"/>
        </w:rPr>
      </w:pPr>
    </w:p>
    <w:p w14:paraId="28766591" w14:textId="77777777" w:rsidR="00BD2BFF" w:rsidRPr="00F23023" w:rsidRDefault="00BD2BFF" w:rsidP="00EE57A0">
      <w:pPr>
        <w:tabs>
          <w:tab w:val="left" w:pos="-1440"/>
        </w:tabs>
        <w:rPr>
          <w:highlight w:val="yellow"/>
          <w:lang w:val="en-CA"/>
        </w:rPr>
      </w:pPr>
    </w:p>
    <w:p w14:paraId="79BBB6A9" w14:textId="4CD945F5" w:rsidR="00F23023" w:rsidRPr="00BD2BFF" w:rsidRDefault="00F23023" w:rsidP="00EE57A0">
      <w:pPr>
        <w:tabs>
          <w:tab w:val="left" w:pos="-1440"/>
        </w:tabs>
        <w:rPr>
          <w:lang w:val="en-CA"/>
        </w:rPr>
      </w:pPr>
      <w:r w:rsidRPr="00BD2BFF">
        <w:rPr>
          <w:lang w:val="en-CA"/>
        </w:rPr>
        <w:t>16</w:t>
      </w:r>
      <w:r w:rsidR="00CD0F42">
        <w:rPr>
          <w:lang w:val="en-CA"/>
        </w:rPr>
        <w:t>1</w:t>
      </w:r>
      <w:r w:rsidRPr="00BD2BFF">
        <w:rPr>
          <w:lang w:val="en-CA"/>
        </w:rPr>
        <w:t>-25/11</w:t>
      </w:r>
      <w:r w:rsidRPr="00BD2BFF">
        <w:rPr>
          <w:lang w:val="en-CA"/>
        </w:rPr>
        <w:tab/>
        <w:t>Moved b</w:t>
      </w:r>
      <w:r w:rsidR="00BD2BFF" w:rsidRPr="00BD2BFF">
        <w:rPr>
          <w:lang w:val="en-CA"/>
        </w:rPr>
        <w:t>y</w:t>
      </w:r>
      <w:r w:rsidRPr="00BD2BFF">
        <w:rPr>
          <w:lang w:val="en-CA"/>
        </w:rPr>
        <w:t xml:space="preserve"> Cameron Montgomery to return</w:t>
      </w:r>
      <w:r w:rsidR="00BD2BFF" w:rsidRPr="00BD2BFF">
        <w:rPr>
          <w:lang w:val="en-CA"/>
        </w:rPr>
        <w:t xml:space="preserve"> to the meeting in-progress, </w:t>
      </w:r>
      <w:r w:rsidRPr="00BD2BFF">
        <w:rPr>
          <w:lang w:val="en-CA"/>
        </w:rPr>
        <w:t>at 8:05p</w:t>
      </w:r>
      <w:r w:rsidR="00BD2BFF" w:rsidRPr="00BD2BFF">
        <w:rPr>
          <w:lang w:val="en-CA"/>
        </w:rPr>
        <w:t>m.</w:t>
      </w:r>
    </w:p>
    <w:p w14:paraId="1BC6D3AA" w14:textId="0B2EAD17" w:rsidR="00BD2BFF" w:rsidRDefault="00BD2BFF" w:rsidP="00BD2BFF">
      <w:pPr>
        <w:tabs>
          <w:tab w:val="left" w:pos="-1440"/>
        </w:tabs>
        <w:jc w:val="center"/>
        <w:rPr>
          <w:lang w:val="en-CA"/>
        </w:rPr>
      </w:pPr>
      <w:r w:rsidRPr="00BD2BFF">
        <w:rPr>
          <w:lang w:val="en-CA"/>
        </w:rPr>
        <w:t>Adopted</w:t>
      </w:r>
    </w:p>
    <w:p w14:paraId="2C5B5F44" w14:textId="77777777" w:rsidR="00F23023" w:rsidRDefault="00F23023" w:rsidP="00EE57A0">
      <w:pPr>
        <w:tabs>
          <w:tab w:val="left" w:pos="-1440"/>
        </w:tabs>
        <w:rPr>
          <w:lang w:val="en-CA"/>
        </w:rPr>
      </w:pPr>
    </w:p>
    <w:p w14:paraId="7A427D51" w14:textId="77777777" w:rsidR="003006CD" w:rsidRDefault="003006CD" w:rsidP="004B671C">
      <w:pPr>
        <w:tabs>
          <w:tab w:val="left" w:pos="-1440"/>
        </w:tabs>
        <w:jc w:val="both"/>
        <w:rPr>
          <w:lang w:val="en-CA"/>
        </w:rPr>
      </w:pPr>
    </w:p>
    <w:p w14:paraId="730FE2DD" w14:textId="77777777" w:rsidR="00BD2BFF" w:rsidRDefault="00BD2BFF" w:rsidP="004B671C">
      <w:pPr>
        <w:tabs>
          <w:tab w:val="left" w:pos="-1440"/>
        </w:tabs>
        <w:jc w:val="both"/>
        <w:rPr>
          <w:lang w:val="en-CA"/>
        </w:rPr>
      </w:pPr>
    </w:p>
    <w:p w14:paraId="7EBE9229" w14:textId="77777777" w:rsidR="00BD2BFF" w:rsidRPr="000A1875" w:rsidRDefault="00BD2BFF" w:rsidP="004B671C">
      <w:pPr>
        <w:tabs>
          <w:tab w:val="left" w:pos="-1440"/>
        </w:tabs>
        <w:jc w:val="both"/>
        <w:rPr>
          <w:lang w:val="en-CA"/>
        </w:rPr>
      </w:pPr>
    </w:p>
    <w:p w14:paraId="55C50FEF" w14:textId="1EBABB2C" w:rsidR="00252634" w:rsidRPr="000A1875" w:rsidRDefault="002A4E0E" w:rsidP="009F2F8D">
      <w:pPr>
        <w:tabs>
          <w:tab w:val="left" w:pos="-1440"/>
        </w:tabs>
        <w:rPr>
          <w:u w:val="single"/>
          <w:lang w:val="en-CA"/>
        </w:rPr>
      </w:pPr>
      <w:r w:rsidRPr="000A1875">
        <w:rPr>
          <w:lang w:val="en-CA"/>
        </w:rPr>
        <w:tab/>
      </w:r>
      <w:r w:rsidR="009F2F8D" w:rsidRPr="000A1875">
        <w:rPr>
          <w:lang w:val="en-CA"/>
        </w:rPr>
        <w:tab/>
      </w:r>
      <w:r w:rsidR="00252634" w:rsidRPr="000A1875">
        <w:rPr>
          <w:b/>
          <w:bCs/>
          <w:lang w:val="en-CA"/>
        </w:rPr>
        <w:t xml:space="preserve">13. </w:t>
      </w:r>
      <w:r w:rsidR="00252634" w:rsidRPr="000A1875">
        <w:rPr>
          <w:lang w:val="en-CA"/>
        </w:rPr>
        <w:tab/>
      </w:r>
      <w:r w:rsidR="00CB3977" w:rsidRPr="000A1875">
        <w:rPr>
          <w:b/>
          <w:bCs/>
          <w:u w:val="single"/>
          <w:lang w:val="en-CA"/>
        </w:rPr>
        <w:t>Date of next meeting</w:t>
      </w:r>
    </w:p>
    <w:p w14:paraId="27146E3B" w14:textId="77777777" w:rsidR="009F2F8D" w:rsidRPr="00986744" w:rsidRDefault="009F2F8D" w:rsidP="005E669B">
      <w:pPr>
        <w:ind w:left="1440" w:hanging="1440"/>
        <w:jc w:val="both"/>
        <w:rPr>
          <w:sz w:val="12"/>
          <w:szCs w:val="12"/>
          <w:lang w:val="en-CA"/>
        </w:rPr>
      </w:pPr>
    </w:p>
    <w:p w14:paraId="04013592" w14:textId="11BD65A5" w:rsidR="000276BF" w:rsidRPr="00F3518E" w:rsidRDefault="00F11EC9" w:rsidP="005E669B">
      <w:pPr>
        <w:ind w:left="1440" w:hanging="1440"/>
        <w:jc w:val="both"/>
        <w:rPr>
          <w:b/>
          <w:bCs/>
          <w:lang w:val="en-CA"/>
        </w:rPr>
      </w:pPr>
      <w:r>
        <w:rPr>
          <w:lang w:val="en-CA"/>
        </w:rPr>
        <w:t>1</w:t>
      </w:r>
      <w:r w:rsidR="00F23023">
        <w:rPr>
          <w:lang w:val="en-CA"/>
        </w:rPr>
        <w:t>6</w:t>
      </w:r>
      <w:r w:rsidR="00CD0F42">
        <w:rPr>
          <w:lang w:val="en-CA"/>
        </w:rPr>
        <w:t>2</w:t>
      </w:r>
      <w:r w:rsidR="00A61AFA" w:rsidRPr="000A1875">
        <w:rPr>
          <w:lang w:val="en-CA"/>
        </w:rPr>
        <w:t>-2</w:t>
      </w:r>
      <w:r w:rsidR="009A6CF8">
        <w:rPr>
          <w:lang w:val="en-CA"/>
        </w:rPr>
        <w:t>5</w:t>
      </w:r>
      <w:r w:rsidR="00A61AFA" w:rsidRPr="000A1875">
        <w:rPr>
          <w:lang w:val="en-CA"/>
        </w:rPr>
        <w:t>/</w:t>
      </w:r>
      <w:r w:rsidR="007D1BCC">
        <w:rPr>
          <w:lang w:val="en-CA"/>
        </w:rPr>
        <w:t>1</w:t>
      </w:r>
      <w:r w:rsidR="00F23023">
        <w:rPr>
          <w:lang w:val="en-CA"/>
        </w:rPr>
        <w:t>1</w:t>
      </w:r>
      <w:r w:rsidR="00A61AFA" w:rsidRPr="000A1875">
        <w:rPr>
          <w:lang w:val="en-CA"/>
        </w:rPr>
        <w:t xml:space="preserve"> </w:t>
      </w:r>
      <w:r w:rsidR="00132F3D" w:rsidRPr="000A1875">
        <w:rPr>
          <w:lang w:val="en-CA"/>
        </w:rPr>
        <w:tab/>
      </w:r>
      <w:r w:rsidR="00CB3977" w:rsidRPr="000A1875">
        <w:rPr>
          <w:lang w:val="en-CA"/>
        </w:rPr>
        <w:t xml:space="preserve">Moved by </w:t>
      </w:r>
      <w:r w:rsidR="00F23023">
        <w:rPr>
          <w:lang w:val="en-CA"/>
        </w:rPr>
        <w:t>Chrissy Ann Payne</w:t>
      </w:r>
      <w:r w:rsidR="00CB3977" w:rsidRPr="000A1875">
        <w:rPr>
          <w:lang w:val="en-CA"/>
        </w:rPr>
        <w:t xml:space="preserve"> that the next regular council meeting be held on </w:t>
      </w:r>
      <w:r w:rsidR="007D1BCC" w:rsidRPr="00F23023">
        <w:rPr>
          <w:lang w:val="en-CA"/>
        </w:rPr>
        <w:t xml:space="preserve">Monday, </w:t>
      </w:r>
      <w:r w:rsidR="00F23023" w:rsidRPr="00F23023">
        <w:rPr>
          <w:lang w:val="en-CA"/>
        </w:rPr>
        <w:t>December 8</w:t>
      </w:r>
      <w:r w:rsidR="00F23023" w:rsidRPr="00F23023">
        <w:rPr>
          <w:vertAlign w:val="superscript"/>
          <w:lang w:val="en-CA"/>
        </w:rPr>
        <w:t>th</w:t>
      </w:r>
      <w:r w:rsidR="00F3518E" w:rsidRPr="00F23023">
        <w:rPr>
          <w:lang w:val="en-CA"/>
        </w:rPr>
        <w:t>, 2025.</w:t>
      </w:r>
    </w:p>
    <w:p w14:paraId="46250675" w14:textId="7D684896" w:rsidR="002A4E0E" w:rsidRPr="000A1875" w:rsidRDefault="00FB284B" w:rsidP="002A4E0E">
      <w:pPr>
        <w:ind w:left="4320" w:firstLine="720"/>
        <w:rPr>
          <w:lang w:val="en-CA"/>
        </w:rPr>
      </w:pPr>
      <w:r w:rsidRPr="000A1875">
        <w:rPr>
          <w:lang w:val="en-CA"/>
        </w:rPr>
        <w:t>Adopted</w:t>
      </w:r>
    </w:p>
    <w:p w14:paraId="7C3F69CC" w14:textId="27CAB358" w:rsidR="00CB694B" w:rsidRDefault="00CB694B" w:rsidP="00CB694B">
      <w:pPr>
        <w:rPr>
          <w:lang w:val="en-CA"/>
        </w:rPr>
      </w:pPr>
    </w:p>
    <w:p w14:paraId="28780F78" w14:textId="77777777" w:rsidR="000E1B77" w:rsidRDefault="000E1B77" w:rsidP="00CB694B">
      <w:pPr>
        <w:rPr>
          <w:lang w:val="en-CA"/>
        </w:rPr>
      </w:pPr>
    </w:p>
    <w:p w14:paraId="3C904E01" w14:textId="77777777" w:rsidR="003006CD" w:rsidRPr="000A1875" w:rsidRDefault="003006CD" w:rsidP="00CB694B">
      <w:pPr>
        <w:rPr>
          <w:lang w:val="en-CA"/>
        </w:rPr>
      </w:pPr>
    </w:p>
    <w:p w14:paraId="14D94B33" w14:textId="1E8ADE83" w:rsidR="00252634" w:rsidRPr="000A1875" w:rsidRDefault="004B5C22" w:rsidP="00447D97">
      <w:pPr>
        <w:rPr>
          <w:u w:val="single"/>
          <w:lang w:val="en-CA"/>
        </w:rPr>
      </w:pPr>
      <w:r w:rsidRPr="000A1875">
        <w:rPr>
          <w:lang w:val="en-CA"/>
        </w:rPr>
        <w:t xml:space="preserve">              </w:t>
      </w:r>
      <w:r w:rsidR="00252634" w:rsidRPr="000A1875">
        <w:rPr>
          <w:b/>
          <w:bCs/>
          <w:lang w:val="en-CA"/>
        </w:rPr>
        <w:t xml:space="preserve">14. </w:t>
      </w:r>
      <w:r w:rsidR="00252634" w:rsidRPr="000A1875">
        <w:rPr>
          <w:lang w:val="en-CA"/>
        </w:rPr>
        <w:tab/>
      </w:r>
      <w:r w:rsidR="00CB3977" w:rsidRPr="000A1875">
        <w:rPr>
          <w:b/>
          <w:bCs/>
          <w:u w:val="single"/>
          <w:lang w:val="en-CA"/>
        </w:rPr>
        <w:t>Closing of the meeting</w:t>
      </w:r>
    </w:p>
    <w:p w14:paraId="6F26A28A" w14:textId="77777777" w:rsidR="00447D97" w:rsidRPr="000A1875" w:rsidRDefault="00447D97" w:rsidP="00393B49">
      <w:pPr>
        <w:rPr>
          <w:lang w:val="en-CA"/>
        </w:rPr>
      </w:pPr>
    </w:p>
    <w:p w14:paraId="38367F1F" w14:textId="20C45095" w:rsidR="00252634" w:rsidRPr="000A1875" w:rsidRDefault="00F11EC9" w:rsidP="00393B49">
      <w:pPr>
        <w:rPr>
          <w:lang w:val="en-CA"/>
        </w:rPr>
      </w:pPr>
      <w:r>
        <w:rPr>
          <w:lang w:val="en-CA"/>
        </w:rPr>
        <w:t>1</w:t>
      </w:r>
      <w:r w:rsidR="00F23023">
        <w:rPr>
          <w:lang w:val="en-CA"/>
        </w:rPr>
        <w:t>6</w:t>
      </w:r>
      <w:r w:rsidR="00CD0F42">
        <w:rPr>
          <w:lang w:val="en-CA"/>
        </w:rPr>
        <w:t>3</w:t>
      </w:r>
      <w:r w:rsidR="00A61AFA" w:rsidRPr="000A1875">
        <w:rPr>
          <w:lang w:val="en-CA"/>
        </w:rPr>
        <w:t>-2</w:t>
      </w:r>
      <w:r w:rsidR="009A6CF8">
        <w:rPr>
          <w:lang w:val="en-CA"/>
        </w:rPr>
        <w:t>5</w:t>
      </w:r>
      <w:r w:rsidR="00A61AFA" w:rsidRPr="000A1875">
        <w:rPr>
          <w:lang w:val="en-CA"/>
        </w:rPr>
        <w:t>/</w:t>
      </w:r>
      <w:r w:rsidR="007D1BCC">
        <w:rPr>
          <w:lang w:val="en-CA"/>
        </w:rPr>
        <w:t>1</w:t>
      </w:r>
      <w:r w:rsidR="00F23023">
        <w:rPr>
          <w:lang w:val="en-CA"/>
        </w:rPr>
        <w:t>1</w:t>
      </w:r>
      <w:r w:rsidR="00A61AFA" w:rsidRPr="000A1875">
        <w:rPr>
          <w:lang w:val="en-CA"/>
        </w:rPr>
        <w:t xml:space="preserve"> </w:t>
      </w:r>
      <w:r w:rsidR="009B0139" w:rsidRPr="000A1875">
        <w:rPr>
          <w:lang w:val="en-CA"/>
        </w:rPr>
        <w:tab/>
      </w:r>
      <w:r w:rsidR="00CB3977" w:rsidRPr="000A1875">
        <w:rPr>
          <w:lang w:val="en-CA"/>
        </w:rPr>
        <w:t xml:space="preserve">Moved by </w:t>
      </w:r>
      <w:r w:rsidR="00F23023">
        <w:rPr>
          <w:lang w:val="en-CA"/>
        </w:rPr>
        <w:t>Corey Bissonnette</w:t>
      </w:r>
      <w:r w:rsidR="00CB3977" w:rsidRPr="000A1875">
        <w:rPr>
          <w:lang w:val="en-CA"/>
        </w:rPr>
        <w:t xml:space="preserve"> that the meeting </w:t>
      </w:r>
      <w:r w:rsidR="000A1875">
        <w:rPr>
          <w:lang w:val="en-CA"/>
        </w:rPr>
        <w:t xml:space="preserve">be </w:t>
      </w:r>
      <w:r w:rsidR="00CB3977" w:rsidRPr="000A1875">
        <w:rPr>
          <w:lang w:val="en-CA"/>
        </w:rPr>
        <w:t>adjourn</w:t>
      </w:r>
      <w:r w:rsidR="000A1875">
        <w:rPr>
          <w:lang w:val="en-CA"/>
        </w:rPr>
        <w:t>ed</w:t>
      </w:r>
      <w:r w:rsidR="00CB3977" w:rsidRPr="000A1875">
        <w:rPr>
          <w:lang w:val="en-CA"/>
        </w:rPr>
        <w:t xml:space="preserve"> at </w:t>
      </w:r>
      <w:r w:rsidR="00F23023">
        <w:rPr>
          <w:lang w:val="en-CA"/>
        </w:rPr>
        <w:t>8</w:t>
      </w:r>
      <w:r w:rsidR="00CB3977" w:rsidRPr="000A1875">
        <w:rPr>
          <w:lang w:val="en-CA"/>
        </w:rPr>
        <w:t>:</w:t>
      </w:r>
      <w:r w:rsidR="007D1BCC">
        <w:rPr>
          <w:lang w:val="en-CA"/>
        </w:rPr>
        <w:t>1</w:t>
      </w:r>
      <w:r w:rsidR="00F23023">
        <w:rPr>
          <w:lang w:val="en-CA"/>
        </w:rPr>
        <w:t>0</w:t>
      </w:r>
      <w:r w:rsidR="00CB3977" w:rsidRPr="000A1875">
        <w:rPr>
          <w:lang w:val="en-CA"/>
        </w:rPr>
        <w:t xml:space="preserve"> p.m.</w:t>
      </w:r>
    </w:p>
    <w:p w14:paraId="1DB78CD3" w14:textId="6FC2C160" w:rsidR="00252634" w:rsidRPr="000A1875" w:rsidRDefault="00FB284B" w:rsidP="00CB3977">
      <w:pPr>
        <w:ind w:left="4320" w:firstLine="720"/>
        <w:rPr>
          <w:lang w:val="en-CA"/>
        </w:rPr>
      </w:pPr>
      <w:r w:rsidRPr="000A1875">
        <w:rPr>
          <w:lang w:val="en-CA"/>
        </w:rPr>
        <w:t>Adopted</w:t>
      </w:r>
    </w:p>
    <w:p w14:paraId="25A235D9" w14:textId="13FEB0F4" w:rsidR="006D4FAF" w:rsidRPr="000A1875" w:rsidRDefault="006D4FAF" w:rsidP="00393B49">
      <w:pPr>
        <w:rPr>
          <w:lang w:val="en-CA"/>
        </w:rPr>
      </w:pPr>
    </w:p>
    <w:p w14:paraId="68D3BDE0" w14:textId="0469DC3C" w:rsidR="00315020" w:rsidRDefault="00315020" w:rsidP="00393B49">
      <w:pPr>
        <w:rPr>
          <w:lang w:val="en-CA"/>
        </w:rPr>
      </w:pPr>
    </w:p>
    <w:p w14:paraId="065911B2" w14:textId="77777777" w:rsidR="007916B1" w:rsidRPr="000A1875" w:rsidRDefault="007916B1" w:rsidP="00393B49">
      <w:pPr>
        <w:rPr>
          <w:lang w:val="en-CA"/>
        </w:rPr>
      </w:pPr>
    </w:p>
    <w:p w14:paraId="6C3293D4" w14:textId="77777777" w:rsidR="00A61AFA" w:rsidRPr="000A1875" w:rsidRDefault="00A61AFA" w:rsidP="00393B49">
      <w:pPr>
        <w:rPr>
          <w:lang w:val="en-CA"/>
        </w:rPr>
      </w:pPr>
    </w:p>
    <w:p w14:paraId="6938C920" w14:textId="77777777" w:rsidR="00934D42" w:rsidRPr="000A1875" w:rsidRDefault="00934D42" w:rsidP="00393B49">
      <w:pPr>
        <w:rPr>
          <w:lang w:val="en-CA"/>
        </w:rPr>
      </w:pPr>
    </w:p>
    <w:p w14:paraId="2B492F22" w14:textId="5D63EBFD" w:rsidR="00C754F3" w:rsidRPr="000A1875" w:rsidRDefault="00C754F3" w:rsidP="00393B49">
      <w:pPr>
        <w:tabs>
          <w:tab w:val="left" w:pos="-1440"/>
        </w:tabs>
        <w:spacing w:after="120"/>
        <w:ind w:left="1440" w:right="288" w:hanging="1440"/>
        <w:rPr>
          <w:lang w:val="en-CA"/>
        </w:rPr>
      </w:pPr>
      <w:r w:rsidRPr="000A1875">
        <w:rPr>
          <w:lang w:val="en-CA"/>
        </w:rPr>
        <w:t xml:space="preserve">   </w:t>
      </w:r>
      <w:r w:rsidRPr="000A1875">
        <w:rPr>
          <w:lang w:val="en-CA"/>
        </w:rPr>
        <w:tab/>
      </w:r>
      <w:r w:rsidR="00B92402" w:rsidRPr="000A1875">
        <w:rPr>
          <w:lang w:val="en-CA"/>
        </w:rPr>
        <w:t xml:space="preserve">______________________________ </w:t>
      </w:r>
      <w:r w:rsidR="00B92402" w:rsidRPr="000A1875">
        <w:rPr>
          <w:lang w:val="en-CA"/>
        </w:rPr>
        <w:tab/>
      </w:r>
      <w:r w:rsidRPr="000A1875">
        <w:rPr>
          <w:lang w:val="en-CA"/>
        </w:rPr>
        <w:t>________________________</w:t>
      </w:r>
      <w:r w:rsidRPr="000A1875">
        <w:rPr>
          <w:u w:val="single"/>
          <w:lang w:val="en-CA"/>
        </w:rPr>
        <w:t xml:space="preserve">                                                                                                                             </w:t>
      </w:r>
      <w:r w:rsidRPr="000A1875">
        <w:rPr>
          <w:lang w:val="en-CA"/>
        </w:rPr>
        <w:t xml:space="preserve">          </w:t>
      </w:r>
      <w:r w:rsidRPr="000A1875">
        <w:rPr>
          <w:u w:val="single"/>
          <w:lang w:val="en-CA"/>
        </w:rPr>
        <w:t xml:space="preserve">                                                            </w:t>
      </w:r>
      <w:r w:rsidR="00CB3977" w:rsidRPr="000A1875">
        <w:rPr>
          <w:lang w:val="en-CA"/>
        </w:rPr>
        <w:t xml:space="preserve">Director </w:t>
      </w:r>
      <w:r w:rsidR="00030D8E">
        <w:rPr>
          <w:lang w:val="en-CA"/>
        </w:rPr>
        <w:t>G</w:t>
      </w:r>
      <w:r w:rsidR="00CB3977" w:rsidRPr="000A1875">
        <w:rPr>
          <w:lang w:val="en-CA"/>
        </w:rPr>
        <w:t xml:space="preserve">eneral / Clerk-treasurer </w:t>
      </w:r>
      <w:r w:rsidRPr="000A1875">
        <w:rPr>
          <w:lang w:val="en-CA"/>
        </w:rPr>
        <w:tab/>
      </w:r>
      <w:r w:rsidR="007461E1" w:rsidRPr="000A1875">
        <w:rPr>
          <w:lang w:val="en-CA"/>
        </w:rPr>
        <w:tab/>
      </w:r>
      <w:r w:rsidRPr="000A1875">
        <w:rPr>
          <w:lang w:val="en-CA"/>
        </w:rPr>
        <w:t>Mayor</w:t>
      </w:r>
    </w:p>
    <w:p w14:paraId="31A1E5A6" w14:textId="77777777" w:rsidR="00C754F3" w:rsidRPr="000A1875" w:rsidRDefault="00C754F3" w:rsidP="00393B49">
      <w:pPr>
        <w:spacing w:after="120"/>
        <w:ind w:left="708" w:right="288"/>
        <w:rPr>
          <w:lang w:val="en-CA"/>
        </w:rPr>
      </w:pPr>
    </w:p>
    <w:p w14:paraId="551F82E3" w14:textId="77777777" w:rsidR="00CB3977" w:rsidRPr="000A1875" w:rsidRDefault="00CB3977" w:rsidP="00CB3977">
      <w:pPr>
        <w:spacing w:after="120"/>
        <w:ind w:left="1416" w:right="288"/>
        <w:rPr>
          <w:sz w:val="20"/>
          <w:szCs w:val="20"/>
          <w:lang w:val="en-CA"/>
        </w:rPr>
      </w:pPr>
      <w:r w:rsidRPr="000A1875">
        <w:rPr>
          <w:sz w:val="20"/>
          <w:szCs w:val="20"/>
          <w:lang w:val="en-CA"/>
        </w:rPr>
        <w:t>I, Donald Gagnon, Mayor, certify that the signing of these minutes is equivalent to my signing of all the resolutions it contains, in accordance with article 142 (2) of the Municipal Code.</w:t>
      </w:r>
    </w:p>
    <w:p w14:paraId="0948B832" w14:textId="22A2A84E" w:rsidR="006D4FAF" w:rsidRPr="000A1875" w:rsidRDefault="00C754F3" w:rsidP="00CB3977">
      <w:pPr>
        <w:spacing w:after="120"/>
        <w:ind w:left="1416" w:right="288"/>
        <w:rPr>
          <w:lang w:val="en-CA"/>
        </w:rPr>
      </w:pPr>
      <w:r w:rsidRPr="000A1875">
        <w:rPr>
          <w:i/>
          <w:sz w:val="20"/>
          <w:szCs w:val="20"/>
          <w:lang w:val="en-CA"/>
        </w:rPr>
        <w:t>The French version is the official version - The French version is the official version</w:t>
      </w:r>
    </w:p>
    <w:sectPr w:rsidR="006D4FAF" w:rsidRPr="000A1875" w:rsidSect="00252634">
      <w:headerReference w:type="even" r:id="rId8"/>
      <w:headerReference w:type="default" r:id="rId9"/>
      <w:footerReference w:type="even" r:id="rId10"/>
      <w:footerReference w:type="default" r:id="rId11"/>
      <w:headerReference w:type="first" r:id="rId12"/>
      <w:footerReference w:type="first" r:id="rId13"/>
      <w:type w:val="continuous"/>
      <w:pgSz w:w="12240" w:h="20160"/>
      <w:pgMar w:top="2880" w:right="1152" w:bottom="1440" w:left="1425" w:header="28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230D" w14:textId="77777777" w:rsidR="00E02A1A" w:rsidRDefault="00E02A1A" w:rsidP="000B1AC4">
      <w:r>
        <w:separator/>
      </w:r>
    </w:p>
  </w:endnote>
  <w:endnote w:type="continuationSeparator" w:id="0">
    <w:p w14:paraId="7E042978" w14:textId="77777777" w:rsidR="00E02A1A" w:rsidRDefault="00E02A1A" w:rsidP="000B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931F" w14:textId="77777777" w:rsidR="000B1AC4" w:rsidRDefault="000B1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ADAC" w14:textId="77777777" w:rsidR="000B1AC4" w:rsidRDefault="000B1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7490" w14:textId="77777777" w:rsidR="000B1AC4" w:rsidRDefault="000B1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0A0D" w14:textId="77777777" w:rsidR="00E02A1A" w:rsidRDefault="00E02A1A" w:rsidP="000B1AC4">
      <w:r>
        <w:separator/>
      </w:r>
    </w:p>
  </w:footnote>
  <w:footnote w:type="continuationSeparator" w:id="0">
    <w:p w14:paraId="1B0206FB" w14:textId="77777777" w:rsidR="00E02A1A" w:rsidRDefault="00E02A1A" w:rsidP="000B1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35C4" w14:textId="77777777" w:rsidR="000B1AC4" w:rsidRDefault="000B1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BD53" w14:textId="6418DA68" w:rsidR="000B1AC4" w:rsidRDefault="000B1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485B" w14:textId="77777777" w:rsidR="000B1AC4" w:rsidRDefault="000B1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35D7F"/>
    <w:multiLevelType w:val="hybridMultilevel"/>
    <w:tmpl w:val="407086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856671"/>
    <w:multiLevelType w:val="hybridMultilevel"/>
    <w:tmpl w:val="BA165166"/>
    <w:lvl w:ilvl="0" w:tplc="4CCA2F16">
      <w:start w:val="11"/>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2DE2CF1"/>
    <w:multiLevelType w:val="multilevel"/>
    <w:tmpl w:val="8B18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453D3"/>
    <w:multiLevelType w:val="multilevel"/>
    <w:tmpl w:val="05EE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71651"/>
    <w:multiLevelType w:val="multilevel"/>
    <w:tmpl w:val="8A12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A703C4"/>
    <w:multiLevelType w:val="hybridMultilevel"/>
    <w:tmpl w:val="05944F14"/>
    <w:lvl w:ilvl="0" w:tplc="66D697AC">
      <w:start w:val="58"/>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0B96394C"/>
    <w:multiLevelType w:val="hybridMultilevel"/>
    <w:tmpl w:val="DE18D6FA"/>
    <w:lvl w:ilvl="0" w:tplc="ECA889CC">
      <w:numFmt w:val="bullet"/>
      <w:lvlText w:val="-"/>
      <w:lvlJc w:val="left"/>
      <w:pPr>
        <w:ind w:left="1800" w:hanging="360"/>
      </w:pPr>
      <w:rPr>
        <w:rFonts w:ascii="Times New Roman" w:eastAsiaTheme="minorEastAsia" w:hAnsi="Times New Roman"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0" w15:restartNumberingAfterBreak="0">
    <w:nsid w:val="0BC10A56"/>
    <w:multiLevelType w:val="multilevel"/>
    <w:tmpl w:val="6AD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B34ACD"/>
    <w:multiLevelType w:val="hybridMultilevel"/>
    <w:tmpl w:val="7C5C36D8"/>
    <w:lvl w:ilvl="0" w:tplc="80DCDC1A">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79150B4"/>
    <w:multiLevelType w:val="hybridMultilevel"/>
    <w:tmpl w:val="A89E344E"/>
    <w:lvl w:ilvl="0" w:tplc="AA7CF53C">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7A6604B"/>
    <w:multiLevelType w:val="hybridMultilevel"/>
    <w:tmpl w:val="DBDE7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97C641B"/>
    <w:multiLevelType w:val="hybridMultilevel"/>
    <w:tmpl w:val="903A71AE"/>
    <w:lvl w:ilvl="0" w:tplc="AE50B0B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B6473ED"/>
    <w:multiLevelType w:val="multilevel"/>
    <w:tmpl w:val="32AA1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B07B7E"/>
    <w:multiLevelType w:val="hybridMultilevel"/>
    <w:tmpl w:val="83E09F2A"/>
    <w:lvl w:ilvl="0" w:tplc="8F6C9340">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EB114B7"/>
    <w:multiLevelType w:val="hybridMultilevel"/>
    <w:tmpl w:val="89B6925C"/>
    <w:lvl w:ilvl="0" w:tplc="4C4091C4">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259B6EC3"/>
    <w:multiLevelType w:val="hybridMultilevel"/>
    <w:tmpl w:val="963A930A"/>
    <w:lvl w:ilvl="0" w:tplc="BF7CA00C">
      <w:start w:val="11"/>
      <w:numFmt w:val="bullet"/>
      <w:lvlText w:val="-"/>
      <w:lvlJc w:val="left"/>
      <w:pPr>
        <w:ind w:left="1800" w:hanging="360"/>
      </w:pPr>
      <w:rPr>
        <w:rFonts w:ascii="Times New Roman" w:eastAsiaTheme="minorEastAsia" w:hAnsi="Times New Roman" w:cs="Times New Roman"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294F6D23"/>
    <w:multiLevelType w:val="hybridMultilevel"/>
    <w:tmpl w:val="A2E807BA"/>
    <w:lvl w:ilvl="0" w:tplc="1F2A1276">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2C5047AE"/>
    <w:multiLevelType w:val="hybridMultilevel"/>
    <w:tmpl w:val="37E000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2F004B49"/>
    <w:multiLevelType w:val="hybridMultilevel"/>
    <w:tmpl w:val="F9A60D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2F92386A"/>
    <w:multiLevelType w:val="hybridMultilevel"/>
    <w:tmpl w:val="0DF60E06"/>
    <w:lvl w:ilvl="0" w:tplc="1562BCBC">
      <w:start w:val="11"/>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30014EBE"/>
    <w:multiLevelType w:val="hybridMultilevel"/>
    <w:tmpl w:val="E5824732"/>
    <w:lvl w:ilvl="0" w:tplc="E7343A9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32B3288"/>
    <w:multiLevelType w:val="hybridMultilevel"/>
    <w:tmpl w:val="51F0C416"/>
    <w:lvl w:ilvl="0" w:tplc="84BE10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37D7781"/>
    <w:multiLevelType w:val="hybridMultilevel"/>
    <w:tmpl w:val="AB3C9A14"/>
    <w:lvl w:ilvl="0" w:tplc="311A07BA">
      <w:start w:val="69"/>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BCD6FF9"/>
    <w:multiLevelType w:val="hybridMultilevel"/>
    <w:tmpl w:val="9BE2D8E6"/>
    <w:lvl w:ilvl="0" w:tplc="0A98A280">
      <w:start w:val="7"/>
      <w:numFmt w:val="bullet"/>
      <w:lvlText w:val="-"/>
      <w:lvlJc w:val="left"/>
      <w:pPr>
        <w:ind w:left="1800" w:hanging="360"/>
      </w:pPr>
      <w:rPr>
        <w:rFonts w:ascii="Times New Roman" w:eastAsiaTheme="minorEastAsia" w:hAnsi="Times New Roman" w:cs="Times New Roman"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8" w15:restartNumberingAfterBreak="0">
    <w:nsid w:val="3FD92379"/>
    <w:multiLevelType w:val="hybridMultilevel"/>
    <w:tmpl w:val="2ED6558C"/>
    <w:lvl w:ilvl="0" w:tplc="52C0FA3A">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4134260B"/>
    <w:multiLevelType w:val="hybridMultilevel"/>
    <w:tmpl w:val="34865F8E"/>
    <w:lvl w:ilvl="0" w:tplc="AAD2DB54">
      <w:start w:val="5"/>
      <w:numFmt w:val="bullet"/>
      <w:lvlText w:val="-"/>
      <w:lvlJc w:val="left"/>
      <w:pPr>
        <w:ind w:left="1800" w:hanging="360"/>
      </w:pPr>
      <w:rPr>
        <w:rFonts w:ascii="Times New Roman" w:eastAsiaTheme="minorEastAsia"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1FB7D67"/>
    <w:multiLevelType w:val="hybridMultilevel"/>
    <w:tmpl w:val="1E04EB0E"/>
    <w:lvl w:ilvl="0" w:tplc="0E8C92B8">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47B7060"/>
    <w:multiLevelType w:val="hybridMultilevel"/>
    <w:tmpl w:val="6FC439BA"/>
    <w:lvl w:ilvl="0" w:tplc="CA909BEE">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D770B4B"/>
    <w:multiLevelType w:val="hybridMultilevel"/>
    <w:tmpl w:val="B4BAB1BA"/>
    <w:lvl w:ilvl="0" w:tplc="017C2B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4E9E4AB4"/>
    <w:multiLevelType w:val="hybridMultilevel"/>
    <w:tmpl w:val="20165E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4FEC5852"/>
    <w:multiLevelType w:val="hybridMultilevel"/>
    <w:tmpl w:val="22A0C248"/>
    <w:lvl w:ilvl="0" w:tplc="A37C7BF6">
      <w:start w:val="1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09A722A"/>
    <w:multiLevelType w:val="hybridMultilevel"/>
    <w:tmpl w:val="DB2474AC"/>
    <w:lvl w:ilvl="0" w:tplc="6D42FAEC">
      <w:start w:val="4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6040D43"/>
    <w:multiLevelType w:val="hybridMultilevel"/>
    <w:tmpl w:val="E4A4EC2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7" w15:restartNumberingAfterBreak="0">
    <w:nsid w:val="56473958"/>
    <w:multiLevelType w:val="hybridMultilevel"/>
    <w:tmpl w:val="4386EFF0"/>
    <w:lvl w:ilvl="0" w:tplc="8572FF28">
      <w:start w:val="10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82308AC"/>
    <w:multiLevelType w:val="hybridMultilevel"/>
    <w:tmpl w:val="AC8E4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8BB3ACC"/>
    <w:multiLevelType w:val="multilevel"/>
    <w:tmpl w:val="921A5C4C"/>
    <w:lvl w:ilvl="0">
      <w:start w:val="7"/>
      <w:numFmt w:val="bullet"/>
      <w:lvlText w:val="-"/>
      <w:lvlJc w:val="left"/>
      <w:pPr>
        <w:tabs>
          <w:tab w:val="num" w:pos="2880"/>
        </w:tabs>
        <w:ind w:left="2880" w:hanging="360"/>
      </w:pPr>
      <w:rPr>
        <w:rFonts w:ascii="Times New Roman" w:eastAsiaTheme="minorEastAsia" w:hAnsi="Times New Roman" w:cs="Times New Roman"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40" w15:restartNumberingAfterBreak="0">
    <w:nsid w:val="5A9140BF"/>
    <w:multiLevelType w:val="multilevel"/>
    <w:tmpl w:val="5F7A69D6"/>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41" w15:restartNumberingAfterBreak="0">
    <w:nsid w:val="5BA8024B"/>
    <w:multiLevelType w:val="hybridMultilevel"/>
    <w:tmpl w:val="2F84394C"/>
    <w:lvl w:ilvl="0" w:tplc="0CA6AEE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C05730F"/>
    <w:multiLevelType w:val="hybridMultilevel"/>
    <w:tmpl w:val="C9705780"/>
    <w:lvl w:ilvl="0" w:tplc="33E06D8A">
      <w:start w:val="9"/>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3" w15:restartNumberingAfterBreak="0">
    <w:nsid w:val="618A36E2"/>
    <w:multiLevelType w:val="hybridMultilevel"/>
    <w:tmpl w:val="0C28BDCA"/>
    <w:lvl w:ilvl="0" w:tplc="A0BCFBF8">
      <w:start w:val="124"/>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4" w15:restartNumberingAfterBreak="0">
    <w:nsid w:val="634C1530"/>
    <w:multiLevelType w:val="multilevel"/>
    <w:tmpl w:val="094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A6090C"/>
    <w:multiLevelType w:val="hybridMultilevel"/>
    <w:tmpl w:val="9182B39E"/>
    <w:lvl w:ilvl="0" w:tplc="A11E9F5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6" w15:restartNumberingAfterBreak="0">
    <w:nsid w:val="70082B02"/>
    <w:multiLevelType w:val="hybridMultilevel"/>
    <w:tmpl w:val="924627B2"/>
    <w:lvl w:ilvl="0" w:tplc="834A48B4">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7" w15:restartNumberingAfterBreak="0">
    <w:nsid w:val="742D38C8"/>
    <w:multiLevelType w:val="hybridMultilevel"/>
    <w:tmpl w:val="B3BC9F5C"/>
    <w:lvl w:ilvl="0" w:tplc="D122B5C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7AC11A24"/>
    <w:multiLevelType w:val="hybridMultilevel"/>
    <w:tmpl w:val="376C9A64"/>
    <w:lvl w:ilvl="0" w:tplc="D3BEB22E">
      <w:start w:val="155"/>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D6C7C82"/>
    <w:multiLevelType w:val="hybridMultilevel"/>
    <w:tmpl w:val="9E9438E0"/>
    <w:lvl w:ilvl="0" w:tplc="95C88A1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D8069A5"/>
    <w:multiLevelType w:val="hybridMultilevel"/>
    <w:tmpl w:val="E4762C72"/>
    <w:lvl w:ilvl="0" w:tplc="8F6C9340">
      <w:start w:val="5"/>
      <w:numFmt w:val="bullet"/>
      <w:lvlText w:val="-"/>
      <w:lvlJc w:val="left"/>
      <w:pPr>
        <w:ind w:left="2160" w:hanging="360"/>
      </w:pPr>
      <w:rPr>
        <w:rFonts w:ascii="Times New Roman" w:eastAsiaTheme="minorEastAsia" w:hAnsi="Times New Roman"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1" w15:restartNumberingAfterBreak="0">
    <w:nsid w:val="7E9E51FC"/>
    <w:multiLevelType w:val="hybridMultilevel"/>
    <w:tmpl w:val="803A98C8"/>
    <w:lvl w:ilvl="0" w:tplc="07C09CC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827284">
    <w:abstractNumId w:val="27"/>
  </w:num>
  <w:num w:numId="2" w16cid:durableId="1429545081">
    <w:abstractNumId w:val="9"/>
  </w:num>
  <w:num w:numId="3" w16cid:durableId="1896158080">
    <w:abstractNumId w:val="18"/>
  </w:num>
  <w:num w:numId="4" w16cid:durableId="1603999223">
    <w:abstractNumId w:val="20"/>
  </w:num>
  <w:num w:numId="5" w16cid:durableId="41097968">
    <w:abstractNumId w:val="3"/>
  </w:num>
  <w:num w:numId="6" w16cid:durableId="336658808">
    <w:abstractNumId w:val="17"/>
  </w:num>
  <w:num w:numId="7" w16cid:durableId="1236940943">
    <w:abstractNumId w:val="11"/>
  </w:num>
  <w:num w:numId="8" w16cid:durableId="2062170273">
    <w:abstractNumId w:val="38"/>
  </w:num>
  <w:num w:numId="9" w16cid:durableId="173686710">
    <w:abstractNumId w:val="31"/>
  </w:num>
  <w:num w:numId="10" w16cid:durableId="1788425444">
    <w:abstractNumId w:val="30"/>
  </w:num>
  <w:num w:numId="11" w16cid:durableId="2023317552">
    <w:abstractNumId w:val="43"/>
  </w:num>
  <w:num w:numId="12" w16cid:durableId="682323623">
    <w:abstractNumId w:val="34"/>
  </w:num>
  <w:num w:numId="13" w16cid:durableId="751783313">
    <w:abstractNumId w:val="51"/>
  </w:num>
  <w:num w:numId="14" w16cid:durableId="1263222051">
    <w:abstractNumId w:val="16"/>
  </w:num>
  <w:num w:numId="15" w16cid:durableId="1018433341">
    <w:abstractNumId w:val="49"/>
  </w:num>
  <w:num w:numId="16" w16cid:durableId="847132233">
    <w:abstractNumId w:val="32"/>
  </w:num>
  <w:num w:numId="17" w16cid:durableId="396636436">
    <w:abstractNumId w:val="41"/>
  </w:num>
  <w:num w:numId="18" w16cid:durableId="2031249832">
    <w:abstractNumId w:val="22"/>
  </w:num>
  <w:num w:numId="19" w16cid:durableId="1720931111">
    <w:abstractNumId w:val="33"/>
  </w:num>
  <w:num w:numId="20" w16cid:durableId="1873035686">
    <w:abstractNumId w:val="37"/>
  </w:num>
  <w:num w:numId="21" w16cid:durableId="1545630115">
    <w:abstractNumId w:val="24"/>
  </w:num>
  <w:num w:numId="22" w16cid:durableId="1745491602">
    <w:abstractNumId w:val="26"/>
  </w:num>
  <w:num w:numId="23" w16cid:durableId="1503856173">
    <w:abstractNumId w:val="21"/>
  </w:num>
  <w:num w:numId="24" w16cid:durableId="56171658">
    <w:abstractNumId w:val="47"/>
  </w:num>
  <w:num w:numId="25" w16cid:durableId="558440867">
    <w:abstractNumId w:val="35"/>
  </w:num>
  <w:num w:numId="26" w16cid:durableId="2064986086">
    <w:abstractNumId w:val="12"/>
  </w:num>
  <w:num w:numId="27" w16cid:durableId="985427950">
    <w:abstractNumId w:val="29"/>
  </w:num>
  <w:num w:numId="28" w16cid:durableId="927810531">
    <w:abstractNumId w:val="13"/>
  </w:num>
  <w:num w:numId="29" w16cid:durableId="1025129946">
    <w:abstractNumId w:val="4"/>
  </w:num>
  <w:num w:numId="30" w16cid:durableId="1345018127">
    <w:abstractNumId w:val="48"/>
  </w:num>
  <w:num w:numId="31" w16cid:durableId="387650139">
    <w:abstractNumId w:val="14"/>
  </w:num>
  <w:num w:numId="32" w16cid:durableId="659508084">
    <w:abstractNumId w:val="25"/>
  </w:num>
  <w:num w:numId="33" w16cid:durableId="1946427235">
    <w:abstractNumId w:val="19"/>
  </w:num>
  <w:num w:numId="34" w16cid:durableId="1320184010">
    <w:abstractNumId w:val="36"/>
  </w:num>
  <w:num w:numId="35" w16cid:durableId="1750542693">
    <w:abstractNumId w:val="45"/>
  </w:num>
  <w:num w:numId="36" w16cid:durableId="1206065862">
    <w:abstractNumId w:val="7"/>
  </w:num>
  <w:num w:numId="37" w16cid:durableId="1546791622">
    <w:abstractNumId w:val="42"/>
  </w:num>
  <w:num w:numId="38" w16cid:durableId="1915703580">
    <w:abstractNumId w:val="10"/>
  </w:num>
  <w:num w:numId="39" w16cid:durableId="1786459245">
    <w:abstractNumId w:val="44"/>
  </w:num>
  <w:num w:numId="40" w16cid:durableId="749889774">
    <w:abstractNumId w:val="5"/>
  </w:num>
  <w:num w:numId="41" w16cid:durableId="1469939091">
    <w:abstractNumId w:val="8"/>
  </w:num>
  <w:num w:numId="42" w16cid:durableId="1059400002">
    <w:abstractNumId w:val="23"/>
  </w:num>
  <w:num w:numId="43" w16cid:durableId="1849326579">
    <w:abstractNumId w:val="50"/>
  </w:num>
  <w:num w:numId="44" w16cid:durableId="1643077539">
    <w:abstractNumId w:val="46"/>
  </w:num>
  <w:num w:numId="45" w16cid:durableId="592394978">
    <w:abstractNumId w:val="28"/>
  </w:num>
  <w:num w:numId="46" w16cid:durableId="1012534140">
    <w:abstractNumId w:val="6"/>
  </w:num>
  <w:num w:numId="47" w16cid:durableId="1507206688">
    <w:abstractNumId w:val="39"/>
  </w:num>
  <w:num w:numId="48" w16cid:durableId="1845627900">
    <w:abstractNumId w:val="15"/>
  </w:num>
  <w:num w:numId="49" w16cid:durableId="746923049">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14242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34"/>
    <w:rsid w:val="00001FAB"/>
    <w:rsid w:val="0001300E"/>
    <w:rsid w:val="00014A8D"/>
    <w:rsid w:val="00014E58"/>
    <w:rsid w:val="000158B7"/>
    <w:rsid w:val="00021569"/>
    <w:rsid w:val="00023F7B"/>
    <w:rsid w:val="000276BF"/>
    <w:rsid w:val="00030D8E"/>
    <w:rsid w:val="00032378"/>
    <w:rsid w:val="000345CA"/>
    <w:rsid w:val="00034CD0"/>
    <w:rsid w:val="0003669A"/>
    <w:rsid w:val="00037FE2"/>
    <w:rsid w:val="00040169"/>
    <w:rsid w:val="00043380"/>
    <w:rsid w:val="00052F47"/>
    <w:rsid w:val="00057F39"/>
    <w:rsid w:val="00062843"/>
    <w:rsid w:val="00062E18"/>
    <w:rsid w:val="000672BA"/>
    <w:rsid w:val="00097B21"/>
    <w:rsid w:val="000A1875"/>
    <w:rsid w:val="000A5165"/>
    <w:rsid w:val="000A533B"/>
    <w:rsid w:val="000B1AC4"/>
    <w:rsid w:val="000B1FAF"/>
    <w:rsid w:val="000B2330"/>
    <w:rsid w:val="000B4631"/>
    <w:rsid w:val="000D12C4"/>
    <w:rsid w:val="000D6B50"/>
    <w:rsid w:val="000E187A"/>
    <w:rsid w:val="000E1B77"/>
    <w:rsid w:val="000E2744"/>
    <w:rsid w:val="000E5771"/>
    <w:rsid w:val="000F42BB"/>
    <w:rsid w:val="000F48D8"/>
    <w:rsid w:val="000F54DC"/>
    <w:rsid w:val="000F6EA7"/>
    <w:rsid w:val="000F7470"/>
    <w:rsid w:val="00101F5F"/>
    <w:rsid w:val="00120565"/>
    <w:rsid w:val="001230D3"/>
    <w:rsid w:val="0012453D"/>
    <w:rsid w:val="00130541"/>
    <w:rsid w:val="00130B29"/>
    <w:rsid w:val="00132F3D"/>
    <w:rsid w:val="00134BCA"/>
    <w:rsid w:val="0013653A"/>
    <w:rsid w:val="001371F0"/>
    <w:rsid w:val="00140968"/>
    <w:rsid w:val="001503C2"/>
    <w:rsid w:val="00156910"/>
    <w:rsid w:val="001570D6"/>
    <w:rsid w:val="00160F26"/>
    <w:rsid w:val="00176AB5"/>
    <w:rsid w:val="00177267"/>
    <w:rsid w:val="00177B16"/>
    <w:rsid w:val="00182B11"/>
    <w:rsid w:val="001837BC"/>
    <w:rsid w:val="00190BF4"/>
    <w:rsid w:val="00191003"/>
    <w:rsid w:val="001938CE"/>
    <w:rsid w:val="001968E0"/>
    <w:rsid w:val="001B1E97"/>
    <w:rsid w:val="001C53D5"/>
    <w:rsid w:val="001C5AA8"/>
    <w:rsid w:val="001D3305"/>
    <w:rsid w:val="001D3E67"/>
    <w:rsid w:val="001D3FE2"/>
    <w:rsid w:val="001D5E53"/>
    <w:rsid w:val="001D7B96"/>
    <w:rsid w:val="001E2B28"/>
    <w:rsid w:val="001E3FCC"/>
    <w:rsid w:val="001E4D18"/>
    <w:rsid w:val="001F1107"/>
    <w:rsid w:val="001F1517"/>
    <w:rsid w:val="001F2E77"/>
    <w:rsid w:val="001F336A"/>
    <w:rsid w:val="001F338D"/>
    <w:rsid w:val="00203B81"/>
    <w:rsid w:val="0020445E"/>
    <w:rsid w:val="0021093D"/>
    <w:rsid w:val="00210E09"/>
    <w:rsid w:val="00213294"/>
    <w:rsid w:val="00215B97"/>
    <w:rsid w:val="00216EBE"/>
    <w:rsid w:val="00223697"/>
    <w:rsid w:val="00226866"/>
    <w:rsid w:val="00230C56"/>
    <w:rsid w:val="00231ED8"/>
    <w:rsid w:val="0023229C"/>
    <w:rsid w:val="00232686"/>
    <w:rsid w:val="00234852"/>
    <w:rsid w:val="00235483"/>
    <w:rsid w:val="00235A64"/>
    <w:rsid w:val="00245735"/>
    <w:rsid w:val="00252634"/>
    <w:rsid w:val="0026230C"/>
    <w:rsid w:val="00271D1F"/>
    <w:rsid w:val="00271DE9"/>
    <w:rsid w:val="0027302A"/>
    <w:rsid w:val="00274FC1"/>
    <w:rsid w:val="0028467E"/>
    <w:rsid w:val="0028501C"/>
    <w:rsid w:val="002858F5"/>
    <w:rsid w:val="002868AC"/>
    <w:rsid w:val="00290AC4"/>
    <w:rsid w:val="002A4E0E"/>
    <w:rsid w:val="002B01AB"/>
    <w:rsid w:val="002B0FFD"/>
    <w:rsid w:val="002B6728"/>
    <w:rsid w:val="002B6A3B"/>
    <w:rsid w:val="002C7D9A"/>
    <w:rsid w:val="002D6B18"/>
    <w:rsid w:val="002F1906"/>
    <w:rsid w:val="002F1B41"/>
    <w:rsid w:val="003006CD"/>
    <w:rsid w:val="00300C5C"/>
    <w:rsid w:val="00301A39"/>
    <w:rsid w:val="00306B38"/>
    <w:rsid w:val="00307B8F"/>
    <w:rsid w:val="00313845"/>
    <w:rsid w:val="00315020"/>
    <w:rsid w:val="0032104D"/>
    <w:rsid w:val="00321FFD"/>
    <w:rsid w:val="003263A7"/>
    <w:rsid w:val="003303E0"/>
    <w:rsid w:val="003304E5"/>
    <w:rsid w:val="003330BF"/>
    <w:rsid w:val="00344F40"/>
    <w:rsid w:val="003457BB"/>
    <w:rsid w:val="00346597"/>
    <w:rsid w:val="00360C38"/>
    <w:rsid w:val="00361284"/>
    <w:rsid w:val="00373E3E"/>
    <w:rsid w:val="00374207"/>
    <w:rsid w:val="0037600B"/>
    <w:rsid w:val="00384548"/>
    <w:rsid w:val="0038475F"/>
    <w:rsid w:val="00393B49"/>
    <w:rsid w:val="003A1C2C"/>
    <w:rsid w:val="003A2F35"/>
    <w:rsid w:val="003A3E77"/>
    <w:rsid w:val="003B2FB3"/>
    <w:rsid w:val="003B391B"/>
    <w:rsid w:val="003C025E"/>
    <w:rsid w:val="003C435C"/>
    <w:rsid w:val="003C4678"/>
    <w:rsid w:val="003C53CC"/>
    <w:rsid w:val="003C6C43"/>
    <w:rsid w:val="003C7A03"/>
    <w:rsid w:val="003D17A9"/>
    <w:rsid w:val="003D7A86"/>
    <w:rsid w:val="003E0E64"/>
    <w:rsid w:val="003E2AB7"/>
    <w:rsid w:val="003E33E8"/>
    <w:rsid w:val="003E3DF1"/>
    <w:rsid w:val="003E4B55"/>
    <w:rsid w:val="003E60FD"/>
    <w:rsid w:val="003F1C8D"/>
    <w:rsid w:val="003F5B53"/>
    <w:rsid w:val="0040045E"/>
    <w:rsid w:val="00400C54"/>
    <w:rsid w:val="00402D5A"/>
    <w:rsid w:val="00404350"/>
    <w:rsid w:val="00404BAB"/>
    <w:rsid w:val="004137C7"/>
    <w:rsid w:val="00416E25"/>
    <w:rsid w:val="0042162D"/>
    <w:rsid w:val="004243C1"/>
    <w:rsid w:val="00430E76"/>
    <w:rsid w:val="004326FB"/>
    <w:rsid w:val="00434B75"/>
    <w:rsid w:val="00435AE2"/>
    <w:rsid w:val="004360BE"/>
    <w:rsid w:val="00437C95"/>
    <w:rsid w:val="00442026"/>
    <w:rsid w:val="00445DBC"/>
    <w:rsid w:val="00447D97"/>
    <w:rsid w:val="004500DF"/>
    <w:rsid w:val="00452BF5"/>
    <w:rsid w:val="00454368"/>
    <w:rsid w:val="00454E68"/>
    <w:rsid w:val="00454FA0"/>
    <w:rsid w:val="0046071D"/>
    <w:rsid w:val="00460F2C"/>
    <w:rsid w:val="00472333"/>
    <w:rsid w:val="00473166"/>
    <w:rsid w:val="00484773"/>
    <w:rsid w:val="0049097A"/>
    <w:rsid w:val="00495748"/>
    <w:rsid w:val="004A47FF"/>
    <w:rsid w:val="004B2257"/>
    <w:rsid w:val="004B5C22"/>
    <w:rsid w:val="004B671C"/>
    <w:rsid w:val="004B6A9A"/>
    <w:rsid w:val="004B7BE7"/>
    <w:rsid w:val="004C013A"/>
    <w:rsid w:val="004C0B72"/>
    <w:rsid w:val="004C6A07"/>
    <w:rsid w:val="004E53C0"/>
    <w:rsid w:val="004E775F"/>
    <w:rsid w:val="004F10AE"/>
    <w:rsid w:val="004F24F5"/>
    <w:rsid w:val="004F26A3"/>
    <w:rsid w:val="004F3CB1"/>
    <w:rsid w:val="004F3CF1"/>
    <w:rsid w:val="004F43FB"/>
    <w:rsid w:val="004F4EFD"/>
    <w:rsid w:val="004F61B1"/>
    <w:rsid w:val="004F63C1"/>
    <w:rsid w:val="005034E4"/>
    <w:rsid w:val="00503D49"/>
    <w:rsid w:val="00506401"/>
    <w:rsid w:val="00506C35"/>
    <w:rsid w:val="00512768"/>
    <w:rsid w:val="00516B0C"/>
    <w:rsid w:val="0052399A"/>
    <w:rsid w:val="00524D34"/>
    <w:rsid w:val="00527628"/>
    <w:rsid w:val="005319A3"/>
    <w:rsid w:val="0053466D"/>
    <w:rsid w:val="005367AC"/>
    <w:rsid w:val="00536C14"/>
    <w:rsid w:val="005402C7"/>
    <w:rsid w:val="00541A86"/>
    <w:rsid w:val="00545524"/>
    <w:rsid w:val="005461E9"/>
    <w:rsid w:val="00547173"/>
    <w:rsid w:val="00553A95"/>
    <w:rsid w:val="00554215"/>
    <w:rsid w:val="00555705"/>
    <w:rsid w:val="005609A7"/>
    <w:rsid w:val="00560D29"/>
    <w:rsid w:val="00566492"/>
    <w:rsid w:val="00567AA0"/>
    <w:rsid w:val="0057023A"/>
    <w:rsid w:val="005720DD"/>
    <w:rsid w:val="00575F7E"/>
    <w:rsid w:val="0058459E"/>
    <w:rsid w:val="0058783C"/>
    <w:rsid w:val="00587C8C"/>
    <w:rsid w:val="00592D00"/>
    <w:rsid w:val="0059401D"/>
    <w:rsid w:val="00595661"/>
    <w:rsid w:val="0059737D"/>
    <w:rsid w:val="005A7092"/>
    <w:rsid w:val="005C4CFE"/>
    <w:rsid w:val="005C684D"/>
    <w:rsid w:val="005D3D2B"/>
    <w:rsid w:val="005E56B7"/>
    <w:rsid w:val="005E669B"/>
    <w:rsid w:val="005F36FA"/>
    <w:rsid w:val="006043CC"/>
    <w:rsid w:val="00612FC2"/>
    <w:rsid w:val="00614F2C"/>
    <w:rsid w:val="00614F5A"/>
    <w:rsid w:val="00621321"/>
    <w:rsid w:val="00624926"/>
    <w:rsid w:val="0062525F"/>
    <w:rsid w:val="00630C54"/>
    <w:rsid w:val="00632F97"/>
    <w:rsid w:val="006342AC"/>
    <w:rsid w:val="006372E3"/>
    <w:rsid w:val="00641785"/>
    <w:rsid w:val="006453FB"/>
    <w:rsid w:val="00651B7B"/>
    <w:rsid w:val="00653C83"/>
    <w:rsid w:val="006638E8"/>
    <w:rsid w:val="0067134D"/>
    <w:rsid w:val="006738E2"/>
    <w:rsid w:val="00675649"/>
    <w:rsid w:val="006775E7"/>
    <w:rsid w:val="00681E7E"/>
    <w:rsid w:val="00683971"/>
    <w:rsid w:val="00696A71"/>
    <w:rsid w:val="006B52CA"/>
    <w:rsid w:val="006C17E0"/>
    <w:rsid w:val="006C36A6"/>
    <w:rsid w:val="006D3748"/>
    <w:rsid w:val="006D4FAF"/>
    <w:rsid w:val="006D7896"/>
    <w:rsid w:val="006D7A46"/>
    <w:rsid w:val="006E0D48"/>
    <w:rsid w:val="006E0E75"/>
    <w:rsid w:val="006E43F4"/>
    <w:rsid w:val="006F5E5F"/>
    <w:rsid w:val="00702F5B"/>
    <w:rsid w:val="00703428"/>
    <w:rsid w:val="00703C1D"/>
    <w:rsid w:val="00703E70"/>
    <w:rsid w:val="007046E4"/>
    <w:rsid w:val="007232B0"/>
    <w:rsid w:val="00723FAE"/>
    <w:rsid w:val="00726372"/>
    <w:rsid w:val="007274B2"/>
    <w:rsid w:val="00735379"/>
    <w:rsid w:val="007369F2"/>
    <w:rsid w:val="00736DB3"/>
    <w:rsid w:val="0073732F"/>
    <w:rsid w:val="00740861"/>
    <w:rsid w:val="0074090A"/>
    <w:rsid w:val="00745DCE"/>
    <w:rsid w:val="007461E1"/>
    <w:rsid w:val="00751FBA"/>
    <w:rsid w:val="00751FEA"/>
    <w:rsid w:val="00755F0B"/>
    <w:rsid w:val="007569BB"/>
    <w:rsid w:val="0075799F"/>
    <w:rsid w:val="007658FF"/>
    <w:rsid w:val="00781B3B"/>
    <w:rsid w:val="007916B1"/>
    <w:rsid w:val="00797521"/>
    <w:rsid w:val="007A2D58"/>
    <w:rsid w:val="007A6C8D"/>
    <w:rsid w:val="007A7472"/>
    <w:rsid w:val="007B5194"/>
    <w:rsid w:val="007C6F96"/>
    <w:rsid w:val="007D1BCC"/>
    <w:rsid w:val="007D43FD"/>
    <w:rsid w:val="007E4963"/>
    <w:rsid w:val="007E5C41"/>
    <w:rsid w:val="007F114E"/>
    <w:rsid w:val="008005D7"/>
    <w:rsid w:val="008115F8"/>
    <w:rsid w:val="00812BEB"/>
    <w:rsid w:val="00827ED8"/>
    <w:rsid w:val="00831341"/>
    <w:rsid w:val="00833665"/>
    <w:rsid w:val="008339D7"/>
    <w:rsid w:val="00834291"/>
    <w:rsid w:val="008424D5"/>
    <w:rsid w:val="00843F97"/>
    <w:rsid w:val="00844666"/>
    <w:rsid w:val="0084539C"/>
    <w:rsid w:val="008456CB"/>
    <w:rsid w:val="00847AD3"/>
    <w:rsid w:val="00851112"/>
    <w:rsid w:val="00851FB3"/>
    <w:rsid w:val="00867CAC"/>
    <w:rsid w:val="00871ED7"/>
    <w:rsid w:val="0087432D"/>
    <w:rsid w:val="008803CF"/>
    <w:rsid w:val="0089057B"/>
    <w:rsid w:val="0089059A"/>
    <w:rsid w:val="00896184"/>
    <w:rsid w:val="008979C4"/>
    <w:rsid w:val="008A21FE"/>
    <w:rsid w:val="008A2C77"/>
    <w:rsid w:val="008A4032"/>
    <w:rsid w:val="008A547D"/>
    <w:rsid w:val="008A566C"/>
    <w:rsid w:val="008B0764"/>
    <w:rsid w:val="008B664A"/>
    <w:rsid w:val="008B6E80"/>
    <w:rsid w:val="008B7948"/>
    <w:rsid w:val="008C05DC"/>
    <w:rsid w:val="008C3A2E"/>
    <w:rsid w:val="008D2079"/>
    <w:rsid w:val="008D20C5"/>
    <w:rsid w:val="008D433D"/>
    <w:rsid w:val="008D6BCC"/>
    <w:rsid w:val="008E1255"/>
    <w:rsid w:val="008E23F7"/>
    <w:rsid w:val="008E7BD7"/>
    <w:rsid w:val="008F05FF"/>
    <w:rsid w:val="009031D8"/>
    <w:rsid w:val="009043D5"/>
    <w:rsid w:val="009046B0"/>
    <w:rsid w:val="00905687"/>
    <w:rsid w:val="009060A9"/>
    <w:rsid w:val="009067FE"/>
    <w:rsid w:val="0092403D"/>
    <w:rsid w:val="00925620"/>
    <w:rsid w:val="009311F6"/>
    <w:rsid w:val="00933070"/>
    <w:rsid w:val="00934D42"/>
    <w:rsid w:val="0094553D"/>
    <w:rsid w:val="0095266E"/>
    <w:rsid w:val="00952D9A"/>
    <w:rsid w:val="0097198E"/>
    <w:rsid w:val="00972831"/>
    <w:rsid w:val="00973C70"/>
    <w:rsid w:val="00980E62"/>
    <w:rsid w:val="00983466"/>
    <w:rsid w:val="00984679"/>
    <w:rsid w:val="00985C75"/>
    <w:rsid w:val="00986744"/>
    <w:rsid w:val="00996279"/>
    <w:rsid w:val="009A0316"/>
    <w:rsid w:val="009A1ED9"/>
    <w:rsid w:val="009A36C0"/>
    <w:rsid w:val="009A6CF8"/>
    <w:rsid w:val="009A7D33"/>
    <w:rsid w:val="009A7E89"/>
    <w:rsid w:val="009B0139"/>
    <w:rsid w:val="009B523A"/>
    <w:rsid w:val="009C2507"/>
    <w:rsid w:val="009C4CD5"/>
    <w:rsid w:val="009C6422"/>
    <w:rsid w:val="009C6455"/>
    <w:rsid w:val="009C6E49"/>
    <w:rsid w:val="009D603F"/>
    <w:rsid w:val="009F2F8D"/>
    <w:rsid w:val="00A0469B"/>
    <w:rsid w:val="00A13131"/>
    <w:rsid w:val="00A14E65"/>
    <w:rsid w:val="00A15A61"/>
    <w:rsid w:val="00A1712F"/>
    <w:rsid w:val="00A2455F"/>
    <w:rsid w:val="00A269DC"/>
    <w:rsid w:val="00A36D4D"/>
    <w:rsid w:val="00A3724A"/>
    <w:rsid w:val="00A443D9"/>
    <w:rsid w:val="00A45C8F"/>
    <w:rsid w:val="00A50322"/>
    <w:rsid w:val="00A61AFA"/>
    <w:rsid w:val="00A630CE"/>
    <w:rsid w:val="00A65835"/>
    <w:rsid w:val="00A77393"/>
    <w:rsid w:val="00A77825"/>
    <w:rsid w:val="00A83B87"/>
    <w:rsid w:val="00A865E1"/>
    <w:rsid w:val="00A90E0B"/>
    <w:rsid w:val="00A94041"/>
    <w:rsid w:val="00AB3263"/>
    <w:rsid w:val="00AC04EE"/>
    <w:rsid w:val="00AC0669"/>
    <w:rsid w:val="00AC06F7"/>
    <w:rsid w:val="00AC53E9"/>
    <w:rsid w:val="00AC7F49"/>
    <w:rsid w:val="00AD2CC3"/>
    <w:rsid w:val="00AD396D"/>
    <w:rsid w:val="00AD5613"/>
    <w:rsid w:val="00AD7C40"/>
    <w:rsid w:val="00AE0783"/>
    <w:rsid w:val="00AF35B5"/>
    <w:rsid w:val="00AF39AD"/>
    <w:rsid w:val="00B04453"/>
    <w:rsid w:val="00B05CFC"/>
    <w:rsid w:val="00B10EA3"/>
    <w:rsid w:val="00B10F35"/>
    <w:rsid w:val="00B1445F"/>
    <w:rsid w:val="00B149BA"/>
    <w:rsid w:val="00B16007"/>
    <w:rsid w:val="00B167B6"/>
    <w:rsid w:val="00B168F5"/>
    <w:rsid w:val="00B27084"/>
    <w:rsid w:val="00B27481"/>
    <w:rsid w:val="00B335D7"/>
    <w:rsid w:val="00B340E9"/>
    <w:rsid w:val="00B346A4"/>
    <w:rsid w:val="00B37E9E"/>
    <w:rsid w:val="00B52A02"/>
    <w:rsid w:val="00B55723"/>
    <w:rsid w:val="00B57F66"/>
    <w:rsid w:val="00B600D7"/>
    <w:rsid w:val="00B61044"/>
    <w:rsid w:val="00B612ED"/>
    <w:rsid w:val="00B637AF"/>
    <w:rsid w:val="00B63975"/>
    <w:rsid w:val="00B7554A"/>
    <w:rsid w:val="00B765BC"/>
    <w:rsid w:val="00B805A8"/>
    <w:rsid w:val="00B92402"/>
    <w:rsid w:val="00B930EE"/>
    <w:rsid w:val="00BA00F6"/>
    <w:rsid w:val="00BA4AE4"/>
    <w:rsid w:val="00BB7E5F"/>
    <w:rsid w:val="00BC048D"/>
    <w:rsid w:val="00BC11D6"/>
    <w:rsid w:val="00BD2BFF"/>
    <w:rsid w:val="00BD2EFB"/>
    <w:rsid w:val="00BE18B4"/>
    <w:rsid w:val="00BF7188"/>
    <w:rsid w:val="00BF7977"/>
    <w:rsid w:val="00C00B4C"/>
    <w:rsid w:val="00C11734"/>
    <w:rsid w:val="00C1418C"/>
    <w:rsid w:val="00C2383B"/>
    <w:rsid w:val="00C31E4E"/>
    <w:rsid w:val="00C33EA3"/>
    <w:rsid w:val="00C425C3"/>
    <w:rsid w:val="00C4513E"/>
    <w:rsid w:val="00C50B2D"/>
    <w:rsid w:val="00C51A34"/>
    <w:rsid w:val="00C51DE5"/>
    <w:rsid w:val="00C60DEA"/>
    <w:rsid w:val="00C6111D"/>
    <w:rsid w:val="00C66D79"/>
    <w:rsid w:val="00C74C47"/>
    <w:rsid w:val="00C754F3"/>
    <w:rsid w:val="00C815B8"/>
    <w:rsid w:val="00CA0A26"/>
    <w:rsid w:val="00CB23BF"/>
    <w:rsid w:val="00CB2B9D"/>
    <w:rsid w:val="00CB3977"/>
    <w:rsid w:val="00CB694B"/>
    <w:rsid w:val="00CC39CC"/>
    <w:rsid w:val="00CC4076"/>
    <w:rsid w:val="00CD0F42"/>
    <w:rsid w:val="00CD1C64"/>
    <w:rsid w:val="00CD5022"/>
    <w:rsid w:val="00CE04DB"/>
    <w:rsid w:val="00CE661A"/>
    <w:rsid w:val="00CE6CA5"/>
    <w:rsid w:val="00D04768"/>
    <w:rsid w:val="00D15891"/>
    <w:rsid w:val="00D17FB2"/>
    <w:rsid w:val="00D201A4"/>
    <w:rsid w:val="00D20C95"/>
    <w:rsid w:val="00D20E85"/>
    <w:rsid w:val="00D25658"/>
    <w:rsid w:val="00D33309"/>
    <w:rsid w:val="00D338C3"/>
    <w:rsid w:val="00D45C7D"/>
    <w:rsid w:val="00D45E56"/>
    <w:rsid w:val="00D4714D"/>
    <w:rsid w:val="00D51E56"/>
    <w:rsid w:val="00D5781D"/>
    <w:rsid w:val="00D60652"/>
    <w:rsid w:val="00D64D6D"/>
    <w:rsid w:val="00D656E5"/>
    <w:rsid w:val="00D85DC0"/>
    <w:rsid w:val="00D90499"/>
    <w:rsid w:val="00DA4DEB"/>
    <w:rsid w:val="00DB084D"/>
    <w:rsid w:val="00DB2A0A"/>
    <w:rsid w:val="00DB3B10"/>
    <w:rsid w:val="00DC097E"/>
    <w:rsid w:val="00DC5281"/>
    <w:rsid w:val="00DC77DD"/>
    <w:rsid w:val="00DD30BF"/>
    <w:rsid w:val="00DD5464"/>
    <w:rsid w:val="00DD7CAA"/>
    <w:rsid w:val="00DE0E93"/>
    <w:rsid w:val="00DE2382"/>
    <w:rsid w:val="00DE5C81"/>
    <w:rsid w:val="00DE6AB8"/>
    <w:rsid w:val="00E01729"/>
    <w:rsid w:val="00E02A1A"/>
    <w:rsid w:val="00E03524"/>
    <w:rsid w:val="00E10B29"/>
    <w:rsid w:val="00E12427"/>
    <w:rsid w:val="00E23815"/>
    <w:rsid w:val="00E25187"/>
    <w:rsid w:val="00E27CBD"/>
    <w:rsid w:val="00E4132E"/>
    <w:rsid w:val="00E4231C"/>
    <w:rsid w:val="00E43C1F"/>
    <w:rsid w:val="00E44594"/>
    <w:rsid w:val="00E60D84"/>
    <w:rsid w:val="00E71CD0"/>
    <w:rsid w:val="00E726D3"/>
    <w:rsid w:val="00E73AB2"/>
    <w:rsid w:val="00E7740B"/>
    <w:rsid w:val="00E8104D"/>
    <w:rsid w:val="00E866A5"/>
    <w:rsid w:val="00E86C2C"/>
    <w:rsid w:val="00E91F15"/>
    <w:rsid w:val="00EA5FF0"/>
    <w:rsid w:val="00EB2C61"/>
    <w:rsid w:val="00EC344D"/>
    <w:rsid w:val="00EC5629"/>
    <w:rsid w:val="00ED5660"/>
    <w:rsid w:val="00ED6812"/>
    <w:rsid w:val="00EE1010"/>
    <w:rsid w:val="00EE4DB0"/>
    <w:rsid w:val="00EE55A2"/>
    <w:rsid w:val="00EE57A0"/>
    <w:rsid w:val="00EE7167"/>
    <w:rsid w:val="00EF011D"/>
    <w:rsid w:val="00EF0ADC"/>
    <w:rsid w:val="00EF46CF"/>
    <w:rsid w:val="00F052CF"/>
    <w:rsid w:val="00F11EC9"/>
    <w:rsid w:val="00F23023"/>
    <w:rsid w:val="00F30BC5"/>
    <w:rsid w:val="00F32211"/>
    <w:rsid w:val="00F3518E"/>
    <w:rsid w:val="00F4243F"/>
    <w:rsid w:val="00F4273F"/>
    <w:rsid w:val="00F42CBC"/>
    <w:rsid w:val="00F44D2A"/>
    <w:rsid w:val="00F44FD1"/>
    <w:rsid w:val="00F46DFA"/>
    <w:rsid w:val="00F50572"/>
    <w:rsid w:val="00F51760"/>
    <w:rsid w:val="00F54F79"/>
    <w:rsid w:val="00F56388"/>
    <w:rsid w:val="00F60806"/>
    <w:rsid w:val="00F62CC2"/>
    <w:rsid w:val="00F72BA3"/>
    <w:rsid w:val="00F74F0D"/>
    <w:rsid w:val="00F75300"/>
    <w:rsid w:val="00F764F0"/>
    <w:rsid w:val="00F76567"/>
    <w:rsid w:val="00F76A67"/>
    <w:rsid w:val="00F76F6A"/>
    <w:rsid w:val="00F8505B"/>
    <w:rsid w:val="00F8697D"/>
    <w:rsid w:val="00FA45FB"/>
    <w:rsid w:val="00FB07B0"/>
    <w:rsid w:val="00FB25B0"/>
    <w:rsid w:val="00FB284B"/>
    <w:rsid w:val="00FB6293"/>
    <w:rsid w:val="00FC0976"/>
    <w:rsid w:val="00FC1E94"/>
    <w:rsid w:val="00FC2289"/>
    <w:rsid w:val="00FC6F9A"/>
    <w:rsid w:val="00FD0D1F"/>
    <w:rsid w:val="00FD19A0"/>
    <w:rsid w:val="00FD771A"/>
    <w:rsid w:val="00FE10FA"/>
    <w:rsid w:val="00FE3642"/>
    <w:rsid w:val="00FE7C57"/>
    <w:rsid w:val="00FF2F16"/>
    <w:rsid w:val="00FF331E"/>
    <w:rsid w:val="00FF66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4CB7C2"/>
  <w15:docId w15:val="{9E802990-FC8F-4CCD-B67E-2EEC7304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B81"/>
  </w:style>
  <w:style w:type="paragraph" w:styleId="ListParagraph">
    <w:name w:val="List Paragraph"/>
    <w:basedOn w:val="Normal"/>
    <w:uiPriority w:val="34"/>
    <w:qFormat/>
    <w:rsid w:val="00C31E4E"/>
    <w:pPr>
      <w:ind w:left="720"/>
      <w:contextualSpacing/>
    </w:pPr>
  </w:style>
  <w:style w:type="paragraph" w:styleId="BalloonText">
    <w:name w:val="Balloon Text"/>
    <w:basedOn w:val="Normal"/>
    <w:link w:val="BalloonTextChar"/>
    <w:uiPriority w:val="99"/>
    <w:semiHidden/>
    <w:unhideWhenUsed/>
    <w:rsid w:val="00E72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D3"/>
    <w:rPr>
      <w:rFonts w:ascii="Segoe UI" w:hAnsi="Segoe UI" w:cs="Segoe UI"/>
      <w:sz w:val="18"/>
      <w:szCs w:val="18"/>
      <w:lang w:val="en"/>
    </w:rPr>
  </w:style>
  <w:style w:type="paragraph" w:styleId="BodyText">
    <w:name w:val="Body Text"/>
    <w:basedOn w:val="Normal"/>
    <w:link w:val="BodyTextChar"/>
    <w:semiHidden/>
    <w:rsid w:val="00BC11D6"/>
    <w:pPr>
      <w:tabs>
        <w:tab w:val="center" w:pos="4068"/>
      </w:tabs>
      <w:suppressAutoHyphens/>
      <w:autoSpaceDE/>
      <w:autoSpaceDN/>
      <w:adjustRightInd/>
      <w:jc w:val="center"/>
    </w:pPr>
    <w:rPr>
      <w:rFonts w:ascii="Arial" w:eastAsia="Times New Roman" w:hAnsi="Arial"/>
      <w:b/>
      <w:spacing w:val="-2"/>
      <w:sz w:val="20"/>
      <w:szCs w:val="20"/>
      <w:lang w:eastAsia="fr-FR"/>
    </w:rPr>
  </w:style>
  <w:style w:type="character" w:customStyle="1" w:styleId="BodyTextChar">
    <w:name w:val="Body Text Char"/>
    <w:basedOn w:val="DefaultParagraphFont"/>
    <w:link w:val="BodyText"/>
    <w:semiHidden/>
    <w:rsid w:val="00BC11D6"/>
    <w:rPr>
      <w:rFonts w:ascii="Arial" w:eastAsia="Times New Roman" w:hAnsi="Arial" w:cs="Times New Roman"/>
      <w:b/>
      <w:spacing w:val="-2"/>
      <w:sz w:val="20"/>
      <w:szCs w:val="20"/>
      <w:lang w:val="en" w:eastAsia="fr-FR"/>
    </w:rPr>
  </w:style>
  <w:style w:type="character" w:styleId="Strong">
    <w:name w:val="Strong"/>
    <w:uiPriority w:val="22"/>
    <w:qFormat/>
    <w:rsid w:val="004F3CB1"/>
    <w:rPr>
      <w:b/>
      <w:bCs/>
    </w:rPr>
  </w:style>
  <w:style w:type="paragraph" w:styleId="BodyTextIndent">
    <w:name w:val="Body Text Indent"/>
    <w:basedOn w:val="Normal"/>
    <w:link w:val="BodyTextIndentChar"/>
    <w:uiPriority w:val="99"/>
    <w:semiHidden/>
    <w:unhideWhenUsed/>
    <w:rsid w:val="005E669B"/>
    <w:pPr>
      <w:spacing w:after="120"/>
      <w:ind w:left="360"/>
    </w:pPr>
  </w:style>
  <w:style w:type="character" w:customStyle="1" w:styleId="BodyTextIndentChar">
    <w:name w:val="Body Text Indent Char"/>
    <w:basedOn w:val="DefaultParagraphFont"/>
    <w:link w:val="BodyTextIndent"/>
    <w:uiPriority w:val="99"/>
    <w:semiHidden/>
    <w:rsid w:val="005E669B"/>
    <w:rPr>
      <w:rFonts w:ascii="Times New Roman" w:hAnsi="Times New Roman" w:cs="Times New Roman"/>
      <w:sz w:val="24"/>
      <w:szCs w:val="24"/>
      <w:lang w:val="en"/>
    </w:rPr>
  </w:style>
  <w:style w:type="paragraph" w:styleId="NoSpacing">
    <w:name w:val="No Spacing"/>
    <w:uiPriority w:val="1"/>
    <w:qFormat/>
    <w:rsid w:val="00D20C95"/>
    <w:pPr>
      <w:spacing w:after="0" w:line="240" w:lineRule="auto"/>
    </w:pPr>
    <w:rPr>
      <w:rFonts w:ascii="Calibri" w:eastAsia="Calibri" w:hAnsi="Calibri" w:cs="Times New Roman"/>
      <w:lang w:eastAsia="en-US"/>
    </w:rPr>
  </w:style>
  <w:style w:type="paragraph" w:customStyle="1" w:styleId="ListePuce">
    <w:name w:val="Liste Puce"/>
    <w:basedOn w:val="Normal"/>
    <w:link w:val="ListePuceCar"/>
    <w:rsid w:val="00023F7B"/>
    <w:pPr>
      <w:widowControl/>
      <w:numPr>
        <w:numId w:val="14"/>
      </w:numPr>
      <w:tabs>
        <w:tab w:val="left" w:pos="0"/>
        <w:tab w:val="left" w:pos="1843"/>
      </w:tabs>
      <w:autoSpaceDE/>
      <w:autoSpaceDN/>
      <w:adjustRightInd/>
      <w:spacing w:before="60"/>
      <w:jc w:val="both"/>
    </w:pPr>
    <w:rPr>
      <w:rFonts w:ascii="Arial" w:eastAsia="Calibri" w:hAnsi="Arial" w:cs="Arial"/>
      <w:sz w:val="22"/>
      <w:szCs w:val="22"/>
      <w:lang w:eastAsia="fr-FR"/>
    </w:rPr>
  </w:style>
  <w:style w:type="character" w:customStyle="1" w:styleId="ListePuceCar">
    <w:name w:val="Liste Puce Car"/>
    <w:link w:val="ListePuce"/>
    <w:rsid w:val="00023F7B"/>
    <w:rPr>
      <w:rFonts w:ascii="Arial" w:eastAsia="Calibri" w:hAnsi="Arial" w:cs="Arial"/>
      <w:lang w:val="en" w:eastAsia="fr-FR"/>
    </w:rPr>
  </w:style>
  <w:style w:type="paragraph" w:customStyle="1" w:styleId="CarCar">
    <w:name w:val="Car Car"/>
    <w:basedOn w:val="Normal"/>
    <w:rsid w:val="00023F7B"/>
    <w:pPr>
      <w:widowControl/>
      <w:autoSpaceDE/>
      <w:autoSpaceDN/>
      <w:adjustRightInd/>
    </w:pPr>
    <w:rPr>
      <w:rFonts w:ascii="Arial" w:eastAsia="Times New Roman" w:hAnsi="Arial" w:cs="Arial"/>
      <w:sz w:val="22"/>
      <w:szCs w:val="22"/>
      <w:lang w:eastAsia="en-US"/>
    </w:rPr>
  </w:style>
  <w:style w:type="paragraph" w:customStyle="1" w:styleId="xmsonormal">
    <w:name w:val="x_msonormal"/>
    <w:basedOn w:val="Normal"/>
    <w:rsid w:val="00416E25"/>
    <w:pPr>
      <w:widowControl/>
      <w:autoSpaceDE/>
      <w:autoSpaceDN/>
      <w:adjustRightInd/>
    </w:pPr>
    <w:rPr>
      <w:rFonts w:ascii="Calibri" w:eastAsiaTheme="minorHAnsi" w:hAnsi="Calibri" w:cs="Calibri"/>
      <w:sz w:val="22"/>
      <w:szCs w:val="22"/>
      <w:lang w:eastAsia="en-US"/>
    </w:rPr>
  </w:style>
  <w:style w:type="paragraph" w:customStyle="1" w:styleId="Default">
    <w:name w:val="Default"/>
    <w:rsid w:val="003304E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semiHidden/>
    <w:unhideWhenUsed/>
    <w:rsid w:val="006453FB"/>
  </w:style>
  <w:style w:type="paragraph" w:styleId="Header">
    <w:name w:val="header"/>
    <w:basedOn w:val="Normal"/>
    <w:link w:val="HeaderChar"/>
    <w:uiPriority w:val="99"/>
    <w:unhideWhenUsed/>
    <w:rsid w:val="000B1AC4"/>
    <w:pPr>
      <w:tabs>
        <w:tab w:val="center" w:pos="4680"/>
        <w:tab w:val="right" w:pos="9360"/>
      </w:tabs>
    </w:pPr>
  </w:style>
  <w:style w:type="character" w:customStyle="1" w:styleId="HeaderChar">
    <w:name w:val="Header Char"/>
    <w:basedOn w:val="DefaultParagraphFont"/>
    <w:link w:val="Header"/>
    <w:uiPriority w:val="99"/>
    <w:rsid w:val="000B1AC4"/>
    <w:rPr>
      <w:rFonts w:ascii="Times New Roman" w:hAnsi="Times New Roman" w:cs="Times New Roman"/>
      <w:sz w:val="24"/>
      <w:szCs w:val="24"/>
    </w:rPr>
  </w:style>
  <w:style w:type="paragraph" w:styleId="Footer">
    <w:name w:val="footer"/>
    <w:basedOn w:val="Normal"/>
    <w:link w:val="FooterChar"/>
    <w:uiPriority w:val="99"/>
    <w:unhideWhenUsed/>
    <w:rsid w:val="000B1AC4"/>
    <w:pPr>
      <w:tabs>
        <w:tab w:val="center" w:pos="4680"/>
        <w:tab w:val="right" w:pos="9360"/>
      </w:tabs>
    </w:pPr>
  </w:style>
  <w:style w:type="character" w:customStyle="1" w:styleId="FooterChar">
    <w:name w:val="Footer Char"/>
    <w:basedOn w:val="DefaultParagraphFont"/>
    <w:link w:val="Footer"/>
    <w:uiPriority w:val="99"/>
    <w:rsid w:val="000B1A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070">
      <w:bodyDiv w:val="1"/>
      <w:marLeft w:val="0"/>
      <w:marRight w:val="0"/>
      <w:marTop w:val="0"/>
      <w:marBottom w:val="0"/>
      <w:divBdr>
        <w:top w:val="none" w:sz="0" w:space="0" w:color="auto"/>
        <w:left w:val="none" w:sz="0" w:space="0" w:color="auto"/>
        <w:bottom w:val="none" w:sz="0" w:space="0" w:color="auto"/>
        <w:right w:val="none" w:sz="0" w:space="0" w:color="auto"/>
      </w:divBdr>
    </w:div>
    <w:div w:id="149490061">
      <w:bodyDiv w:val="1"/>
      <w:marLeft w:val="0"/>
      <w:marRight w:val="0"/>
      <w:marTop w:val="0"/>
      <w:marBottom w:val="0"/>
      <w:divBdr>
        <w:top w:val="none" w:sz="0" w:space="0" w:color="auto"/>
        <w:left w:val="none" w:sz="0" w:space="0" w:color="auto"/>
        <w:bottom w:val="none" w:sz="0" w:space="0" w:color="auto"/>
        <w:right w:val="none" w:sz="0" w:space="0" w:color="auto"/>
      </w:divBdr>
    </w:div>
    <w:div w:id="178467498">
      <w:bodyDiv w:val="1"/>
      <w:marLeft w:val="0"/>
      <w:marRight w:val="0"/>
      <w:marTop w:val="0"/>
      <w:marBottom w:val="0"/>
      <w:divBdr>
        <w:top w:val="none" w:sz="0" w:space="0" w:color="auto"/>
        <w:left w:val="none" w:sz="0" w:space="0" w:color="auto"/>
        <w:bottom w:val="none" w:sz="0" w:space="0" w:color="auto"/>
        <w:right w:val="none" w:sz="0" w:space="0" w:color="auto"/>
      </w:divBdr>
    </w:div>
    <w:div w:id="178617459">
      <w:bodyDiv w:val="1"/>
      <w:marLeft w:val="0"/>
      <w:marRight w:val="0"/>
      <w:marTop w:val="0"/>
      <w:marBottom w:val="0"/>
      <w:divBdr>
        <w:top w:val="none" w:sz="0" w:space="0" w:color="auto"/>
        <w:left w:val="none" w:sz="0" w:space="0" w:color="auto"/>
        <w:bottom w:val="none" w:sz="0" w:space="0" w:color="auto"/>
        <w:right w:val="none" w:sz="0" w:space="0" w:color="auto"/>
      </w:divBdr>
    </w:div>
    <w:div w:id="299389327">
      <w:bodyDiv w:val="1"/>
      <w:marLeft w:val="0"/>
      <w:marRight w:val="0"/>
      <w:marTop w:val="0"/>
      <w:marBottom w:val="0"/>
      <w:divBdr>
        <w:top w:val="none" w:sz="0" w:space="0" w:color="auto"/>
        <w:left w:val="none" w:sz="0" w:space="0" w:color="auto"/>
        <w:bottom w:val="none" w:sz="0" w:space="0" w:color="auto"/>
        <w:right w:val="none" w:sz="0" w:space="0" w:color="auto"/>
      </w:divBdr>
      <w:divsChild>
        <w:div w:id="855776505">
          <w:marLeft w:val="0"/>
          <w:marRight w:val="0"/>
          <w:marTop w:val="0"/>
          <w:marBottom w:val="0"/>
          <w:divBdr>
            <w:top w:val="none" w:sz="0" w:space="0" w:color="auto"/>
            <w:left w:val="none" w:sz="0" w:space="0" w:color="auto"/>
            <w:bottom w:val="none" w:sz="0" w:space="0" w:color="auto"/>
            <w:right w:val="none" w:sz="0" w:space="0" w:color="auto"/>
          </w:divBdr>
          <w:divsChild>
            <w:div w:id="1013459735">
              <w:marLeft w:val="60"/>
              <w:marRight w:val="0"/>
              <w:marTop w:val="0"/>
              <w:marBottom w:val="0"/>
              <w:divBdr>
                <w:top w:val="none" w:sz="0" w:space="0" w:color="auto"/>
                <w:left w:val="none" w:sz="0" w:space="0" w:color="auto"/>
                <w:bottom w:val="none" w:sz="0" w:space="0" w:color="auto"/>
                <w:right w:val="none" w:sz="0" w:space="0" w:color="auto"/>
              </w:divBdr>
              <w:divsChild>
                <w:div w:id="950210736">
                  <w:marLeft w:val="0"/>
                  <w:marRight w:val="0"/>
                  <w:marTop w:val="0"/>
                  <w:marBottom w:val="0"/>
                  <w:divBdr>
                    <w:top w:val="none" w:sz="0" w:space="0" w:color="auto"/>
                    <w:left w:val="none" w:sz="0" w:space="0" w:color="auto"/>
                    <w:bottom w:val="none" w:sz="0" w:space="0" w:color="auto"/>
                    <w:right w:val="none" w:sz="0" w:space="0" w:color="auto"/>
                  </w:divBdr>
                  <w:divsChild>
                    <w:div w:id="142237404">
                      <w:marLeft w:val="0"/>
                      <w:marRight w:val="0"/>
                      <w:marTop w:val="0"/>
                      <w:marBottom w:val="120"/>
                      <w:divBdr>
                        <w:top w:val="single" w:sz="6" w:space="0" w:color="F5F5F5"/>
                        <w:left w:val="single" w:sz="6" w:space="0" w:color="F5F5F5"/>
                        <w:bottom w:val="single" w:sz="6" w:space="0" w:color="F5F5F5"/>
                        <w:right w:val="single" w:sz="6" w:space="0" w:color="F5F5F5"/>
                      </w:divBdr>
                      <w:divsChild>
                        <w:div w:id="1859003471">
                          <w:marLeft w:val="0"/>
                          <w:marRight w:val="0"/>
                          <w:marTop w:val="0"/>
                          <w:marBottom w:val="0"/>
                          <w:divBdr>
                            <w:top w:val="none" w:sz="0" w:space="0" w:color="auto"/>
                            <w:left w:val="none" w:sz="0" w:space="0" w:color="auto"/>
                            <w:bottom w:val="none" w:sz="0" w:space="0" w:color="auto"/>
                            <w:right w:val="none" w:sz="0" w:space="0" w:color="auto"/>
                          </w:divBdr>
                          <w:divsChild>
                            <w:div w:id="1270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79695">
          <w:marLeft w:val="0"/>
          <w:marRight w:val="0"/>
          <w:marTop w:val="0"/>
          <w:marBottom w:val="0"/>
          <w:divBdr>
            <w:top w:val="none" w:sz="0" w:space="0" w:color="auto"/>
            <w:left w:val="none" w:sz="0" w:space="0" w:color="auto"/>
            <w:bottom w:val="none" w:sz="0" w:space="0" w:color="auto"/>
            <w:right w:val="none" w:sz="0" w:space="0" w:color="auto"/>
          </w:divBdr>
          <w:divsChild>
            <w:div w:id="1454330540">
              <w:marLeft w:val="0"/>
              <w:marRight w:val="60"/>
              <w:marTop w:val="0"/>
              <w:marBottom w:val="0"/>
              <w:divBdr>
                <w:top w:val="none" w:sz="0" w:space="0" w:color="auto"/>
                <w:left w:val="none" w:sz="0" w:space="0" w:color="auto"/>
                <w:bottom w:val="none" w:sz="0" w:space="0" w:color="auto"/>
                <w:right w:val="none" w:sz="0" w:space="0" w:color="auto"/>
              </w:divBdr>
              <w:divsChild>
                <w:div w:id="1608735836">
                  <w:marLeft w:val="0"/>
                  <w:marRight w:val="0"/>
                  <w:marTop w:val="0"/>
                  <w:marBottom w:val="120"/>
                  <w:divBdr>
                    <w:top w:val="single" w:sz="6" w:space="0" w:color="C0C0C0"/>
                    <w:left w:val="single" w:sz="6" w:space="0" w:color="D9D9D9"/>
                    <w:bottom w:val="single" w:sz="6" w:space="0" w:color="D9D9D9"/>
                    <w:right w:val="single" w:sz="6" w:space="0" w:color="D9D9D9"/>
                  </w:divBdr>
                  <w:divsChild>
                    <w:div w:id="158159053">
                      <w:marLeft w:val="0"/>
                      <w:marRight w:val="0"/>
                      <w:marTop w:val="0"/>
                      <w:marBottom w:val="0"/>
                      <w:divBdr>
                        <w:top w:val="none" w:sz="0" w:space="0" w:color="auto"/>
                        <w:left w:val="none" w:sz="0" w:space="0" w:color="auto"/>
                        <w:bottom w:val="none" w:sz="0" w:space="0" w:color="auto"/>
                        <w:right w:val="none" w:sz="0" w:space="0" w:color="auto"/>
                      </w:divBdr>
                    </w:div>
                    <w:div w:id="3971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5058">
      <w:bodyDiv w:val="1"/>
      <w:marLeft w:val="0"/>
      <w:marRight w:val="0"/>
      <w:marTop w:val="0"/>
      <w:marBottom w:val="0"/>
      <w:divBdr>
        <w:top w:val="none" w:sz="0" w:space="0" w:color="auto"/>
        <w:left w:val="none" w:sz="0" w:space="0" w:color="auto"/>
        <w:bottom w:val="none" w:sz="0" w:space="0" w:color="auto"/>
        <w:right w:val="none" w:sz="0" w:space="0" w:color="auto"/>
      </w:divBdr>
    </w:div>
    <w:div w:id="374278090">
      <w:bodyDiv w:val="1"/>
      <w:marLeft w:val="0"/>
      <w:marRight w:val="0"/>
      <w:marTop w:val="0"/>
      <w:marBottom w:val="0"/>
      <w:divBdr>
        <w:top w:val="none" w:sz="0" w:space="0" w:color="auto"/>
        <w:left w:val="none" w:sz="0" w:space="0" w:color="auto"/>
        <w:bottom w:val="none" w:sz="0" w:space="0" w:color="auto"/>
        <w:right w:val="none" w:sz="0" w:space="0" w:color="auto"/>
      </w:divBdr>
    </w:div>
    <w:div w:id="428627380">
      <w:bodyDiv w:val="1"/>
      <w:marLeft w:val="0"/>
      <w:marRight w:val="0"/>
      <w:marTop w:val="0"/>
      <w:marBottom w:val="0"/>
      <w:divBdr>
        <w:top w:val="none" w:sz="0" w:space="0" w:color="auto"/>
        <w:left w:val="none" w:sz="0" w:space="0" w:color="auto"/>
        <w:bottom w:val="none" w:sz="0" w:space="0" w:color="auto"/>
        <w:right w:val="none" w:sz="0" w:space="0" w:color="auto"/>
      </w:divBdr>
    </w:div>
    <w:div w:id="451558453">
      <w:bodyDiv w:val="1"/>
      <w:marLeft w:val="0"/>
      <w:marRight w:val="0"/>
      <w:marTop w:val="0"/>
      <w:marBottom w:val="0"/>
      <w:divBdr>
        <w:top w:val="none" w:sz="0" w:space="0" w:color="auto"/>
        <w:left w:val="none" w:sz="0" w:space="0" w:color="auto"/>
        <w:bottom w:val="none" w:sz="0" w:space="0" w:color="auto"/>
        <w:right w:val="none" w:sz="0" w:space="0" w:color="auto"/>
      </w:divBdr>
    </w:div>
    <w:div w:id="484472358">
      <w:bodyDiv w:val="1"/>
      <w:marLeft w:val="0"/>
      <w:marRight w:val="0"/>
      <w:marTop w:val="0"/>
      <w:marBottom w:val="0"/>
      <w:divBdr>
        <w:top w:val="none" w:sz="0" w:space="0" w:color="auto"/>
        <w:left w:val="none" w:sz="0" w:space="0" w:color="auto"/>
        <w:bottom w:val="none" w:sz="0" w:space="0" w:color="auto"/>
        <w:right w:val="none" w:sz="0" w:space="0" w:color="auto"/>
      </w:divBdr>
    </w:div>
    <w:div w:id="715592207">
      <w:bodyDiv w:val="1"/>
      <w:marLeft w:val="0"/>
      <w:marRight w:val="0"/>
      <w:marTop w:val="0"/>
      <w:marBottom w:val="0"/>
      <w:divBdr>
        <w:top w:val="none" w:sz="0" w:space="0" w:color="auto"/>
        <w:left w:val="none" w:sz="0" w:space="0" w:color="auto"/>
        <w:bottom w:val="none" w:sz="0" w:space="0" w:color="auto"/>
        <w:right w:val="none" w:sz="0" w:space="0" w:color="auto"/>
      </w:divBdr>
    </w:div>
    <w:div w:id="828251926">
      <w:bodyDiv w:val="1"/>
      <w:marLeft w:val="0"/>
      <w:marRight w:val="0"/>
      <w:marTop w:val="0"/>
      <w:marBottom w:val="0"/>
      <w:divBdr>
        <w:top w:val="none" w:sz="0" w:space="0" w:color="auto"/>
        <w:left w:val="none" w:sz="0" w:space="0" w:color="auto"/>
        <w:bottom w:val="none" w:sz="0" w:space="0" w:color="auto"/>
        <w:right w:val="none" w:sz="0" w:space="0" w:color="auto"/>
      </w:divBdr>
    </w:div>
    <w:div w:id="880289727">
      <w:bodyDiv w:val="1"/>
      <w:marLeft w:val="0"/>
      <w:marRight w:val="0"/>
      <w:marTop w:val="0"/>
      <w:marBottom w:val="0"/>
      <w:divBdr>
        <w:top w:val="none" w:sz="0" w:space="0" w:color="auto"/>
        <w:left w:val="none" w:sz="0" w:space="0" w:color="auto"/>
        <w:bottom w:val="none" w:sz="0" w:space="0" w:color="auto"/>
        <w:right w:val="none" w:sz="0" w:space="0" w:color="auto"/>
      </w:divBdr>
    </w:div>
    <w:div w:id="994186118">
      <w:bodyDiv w:val="1"/>
      <w:marLeft w:val="0"/>
      <w:marRight w:val="0"/>
      <w:marTop w:val="0"/>
      <w:marBottom w:val="0"/>
      <w:divBdr>
        <w:top w:val="none" w:sz="0" w:space="0" w:color="auto"/>
        <w:left w:val="none" w:sz="0" w:space="0" w:color="auto"/>
        <w:bottom w:val="none" w:sz="0" w:space="0" w:color="auto"/>
        <w:right w:val="none" w:sz="0" w:space="0" w:color="auto"/>
      </w:divBdr>
    </w:div>
    <w:div w:id="1009141192">
      <w:bodyDiv w:val="1"/>
      <w:marLeft w:val="0"/>
      <w:marRight w:val="0"/>
      <w:marTop w:val="0"/>
      <w:marBottom w:val="0"/>
      <w:divBdr>
        <w:top w:val="none" w:sz="0" w:space="0" w:color="auto"/>
        <w:left w:val="none" w:sz="0" w:space="0" w:color="auto"/>
        <w:bottom w:val="none" w:sz="0" w:space="0" w:color="auto"/>
        <w:right w:val="none" w:sz="0" w:space="0" w:color="auto"/>
      </w:divBdr>
    </w:div>
    <w:div w:id="1054088432">
      <w:bodyDiv w:val="1"/>
      <w:marLeft w:val="0"/>
      <w:marRight w:val="0"/>
      <w:marTop w:val="0"/>
      <w:marBottom w:val="0"/>
      <w:divBdr>
        <w:top w:val="none" w:sz="0" w:space="0" w:color="auto"/>
        <w:left w:val="none" w:sz="0" w:space="0" w:color="auto"/>
        <w:bottom w:val="none" w:sz="0" w:space="0" w:color="auto"/>
        <w:right w:val="none" w:sz="0" w:space="0" w:color="auto"/>
      </w:divBdr>
    </w:div>
    <w:div w:id="1071392304">
      <w:bodyDiv w:val="1"/>
      <w:marLeft w:val="0"/>
      <w:marRight w:val="0"/>
      <w:marTop w:val="0"/>
      <w:marBottom w:val="0"/>
      <w:divBdr>
        <w:top w:val="none" w:sz="0" w:space="0" w:color="auto"/>
        <w:left w:val="none" w:sz="0" w:space="0" w:color="auto"/>
        <w:bottom w:val="none" w:sz="0" w:space="0" w:color="auto"/>
        <w:right w:val="none" w:sz="0" w:space="0" w:color="auto"/>
      </w:divBdr>
    </w:div>
    <w:div w:id="1080759509">
      <w:bodyDiv w:val="1"/>
      <w:marLeft w:val="0"/>
      <w:marRight w:val="0"/>
      <w:marTop w:val="0"/>
      <w:marBottom w:val="0"/>
      <w:divBdr>
        <w:top w:val="none" w:sz="0" w:space="0" w:color="auto"/>
        <w:left w:val="none" w:sz="0" w:space="0" w:color="auto"/>
        <w:bottom w:val="none" w:sz="0" w:space="0" w:color="auto"/>
        <w:right w:val="none" w:sz="0" w:space="0" w:color="auto"/>
      </w:divBdr>
    </w:div>
    <w:div w:id="1097948896">
      <w:bodyDiv w:val="1"/>
      <w:marLeft w:val="0"/>
      <w:marRight w:val="0"/>
      <w:marTop w:val="0"/>
      <w:marBottom w:val="0"/>
      <w:divBdr>
        <w:top w:val="none" w:sz="0" w:space="0" w:color="auto"/>
        <w:left w:val="none" w:sz="0" w:space="0" w:color="auto"/>
        <w:bottom w:val="none" w:sz="0" w:space="0" w:color="auto"/>
        <w:right w:val="none" w:sz="0" w:space="0" w:color="auto"/>
      </w:divBdr>
    </w:div>
    <w:div w:id="1138962483">
      <w:bodyDiv w:val="1"/>
      <w:marLeft w:val="0"/>
      <w:marRight w:val="0"/>
      <w:marTop w:val="0"/>
      <w:marBottom w:val="0"/>
      <w:divBdr>
        <w:top w:val="none" w:sz="0" w:space="0" w:color="auto"/>
        <w:left w:val="none" w:sz="0" w:space="0" w:color="auto"/>
        <w:bottom w:val="none" w:sz="0" w:space="0" w:color="auto"/>
        <w:right w:val="none" w:sz="0" w:space="0" w:color="auto"/>
      </w:divBdr>
    </w:div>
    <w:div w:id="1169783647">
      <w:bodyDiv w:val="1"/>
      <w:marLeft w:val="0"/>
      <w:marRight w:val="0"/>
      <w:marTop w:val="0"/>
      <w:marBottom w:val="0"/>
      <w:divBdr>
        <w:top w:val="none" w:sz="0" w:space="0" w:color="auto"/>
        <w:left w:val="none" w:sz="0" w:space="0" w:color="auto"/>
        <w:bottom w:val="none" w:sz="0" w:space="0" w:color="auto"/>
        <w:right w:val="none" w:sz="0" w:space="0" w:color="auto"/>
      </w:divBdr>
    </w:div>
    <w:div w:id="1193222733">
      <w:bodyDiv w:val="1"/>
      <w:marLeft w:val="0"/>
      <w:marRight w:val="0"/>
      <w:marTop w:val="0"/>
      <w:marBottom w:val="0"/>
      <w:divBdr>
        <w:top w:val="none" w:sz="0" w:space="0" w:color="auto"/>
        <w:left w:val="none" w:sz="0" w:space="0" w:color="auto"/>
        <w:bottom w:val="none" w:sz="0" w:space="0" w:color="auto"/>
        <w:right w:val="none" w:sz="0" w:space="0" w:color="auto"/>
      </w:divBdr>
    </w:div>
    <w:div w:id="1278952090">
      <w:bodyDiv w:val="1"/>
      <w:marLeft w:val="0"/>
      <w:marRight w:val="0"/>
      <w:marTop w:val="0"/>
      <w:marBottom w:val="0"/>
      <w:divBdr>
        <w:top w:val="none" w:sz="0" w:space="0" w:color="auto"/>
        <w:left w:val="none" w:sz="0" w:space="0" w:color="auto"/>
        <w:bottom w:val="none" w:sz="0" w:space="0" w:color="auto"/>
        <w:right w:val="none" w:sz="0" w:space="0" w:color="auto"/>
      </w:divBdr>
    </w:div>
    <w:div w:id="1282416675">
      <w:bodyDiv w:val="1"/>
      <w:marLeft w:val="0"/>
      <w:marRight w:val="0"/>
      <w:marTop w:val="0"/>
      <w:marBottom w:val="0"/>
      <w:divBdr>
        <w:top w:val="none" w:sz="0" w:space="0" w:color="auto"/>
        <w:left w:val="none" w:sz="0" w:space="0" w:color="auto"/>
        <w:bottom w:val="none" w:sz="0" w:space="0" w:color="auto"/>
        <w:right w:val="none" w:sz="0" w:space="0" w:color="auto"/>
      </w:divBdr>
    </w:div>
    <w:div w:id="1318416974">
      <w:bodyDiv w:val="1"/>
      <w:marLeft w:val="0"/>
      <w:marRight w:val="0"/>
      <w:marTop w:val="0"/>
      <w:marBottom w:val="0"/>
      <w:divBdr>
        <w:top w:val="none" w:sz="0" w:space="0" w:color="auto"/>
        <w:left w:val="none" w:sz="0" w:space="0" w:color="auto"/>
        <w:bottom w:val="none" w:sz="0" w:space="0" w:color="auto"/>
        <w:right w:val="none" w:sz="0" w:space="0" w:color="auto"/>
      </w:divBdr>
    </w:div>
    <w:div w:id="1381904190">
      <w:bodyDiv w:val="1"/>
      <w:marLeft w:val="0"/>
      <w:marRight w:val="0"/>
      <w:marTop w:val="0"/>
      <w:marBottom w:val="0"/>
      <w:divBdr>
        <w:top w:val="none" w:sz="0" w:space="0" w:color="auto"/>
        <w:left w:val="none" w:sz="0" w:space="0" w:color="auto"/>
        <w:bottom w:val="none" w:sz="0" w:space="0" w:color="auto"/>
        <w:right w:val="none" w:sz="0" w:space="0" w:color="auto"/>
      </w:divBdr>
    </w:div>
    <w:div w:id="1516531652">
      <w:bodyDiv w:val="1"/>
      <w:marLeft w:val="0"/>
      <w:marRight w:val="0"/>
      <w:marTop w:val="0"/>
      <w:marBottom w:val="0"/>
      <w:divBdr>
        <w:top w:val="none" w:sz="0" w:space="0" w:color="auto"/>
        <w:left w:val="none" w:sz="0" w:space="0" w:color="auto"/>
        <w:bottom w:val="none" w:sz="0" w:space="0" w:color="auto"/>
        <w:right w:val="none" w:sz="0" w:space="0" w:color="auto"/>
      </w:divBdr>
    </w:div>
    <w:div w:id="1523780738">
      <w:bodyDiv w:val="1"/>
      <w:marLeft w:val="0"/>
      <w:marRight w:val="0"/>
      <w:marTop w:val="0"/>
      <w:marBottom w:val="0"/>
      <w:divBdr>
        <w:top w:val="none" w:sz="0" w:space="0" w:color="auto"/>
        <w:left w:val="none" w:sz="0" w:space="0" w:color="auto"/>
        <w:bottom w:val="none" w:sz="0" w:space="0" w:color="auto"/>
        <w:right w:val="none" w:sz="0" w:space="0" w:color="auto"/>
      </w:divBdr>
    </w:div>
    <w:div w:id="1530870913">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83182185">
      <w:bodyDiv w:val="1"/>
      <w:marLeft w:val="0"/>
      <w:marRight w:val="0"/>
      <w:marTop w:val="0"/>
      <w:marBottom w:val="0"/>
      <w:divBdr>
        <w:top w:val="none" w:sz="0" w:space="0" w:color="auto"/>
        <w:left w:val="none" w:sz="0" w:space="0" w:color="auto"/>
        <w:bottom w:val="none" w:sz="0" w:space="0" w:color="auto"/>
        <w:right w:val="none" w:sz="0" w:space="0" w:color="auto"/>
      </w:divBdr>
    </w:div>
    <w:div w:id="1661930856">
      <w:bodyDiv w:val="1"/>
      <w:marLeft w:val="0"/>
      <w:marRight w:val="0"/>
      <w:marTop w:val="0"/>
      <w:marBottom w:val="0"/>
      <w:divBdr>
        <w:top w:val="none" w:sz="0" w:space="0" w:color="auto"/>
        <w:left w:val="none" w:sz="0" w:space="0" w:color="auto"/>
        <w:bottom w:val="none" w:sz="0" w:space="0" w:color="auto"/>
        <w:right w:val="none" w:sz="0" w:space="0" w:color="auto"/>
      </w:divBdr>
    </w:div>
    <w:div w:id="1684236603">
      <w:bodyDiv w:val="1"/>
      <w:marLeft w:val="0"/>
      <w:marRight w:val="0"/>
      <w:marTop w:val="0"/>
      <w:marBottom w:val="0"/>
      <w:divBdr>
        <w:top w:val="none" w:sz="0" w:space="0" w:color="auto"/>
        <w:left w:val="none" w:sz="0" w:space="0" w:color="auto"/>
        <w:bottom w:val="none" w:sz="0" w:space="0" w:color="auto"/>
        <w:right w:val="none" w:sz="0" w:space="0" w:color="auto"/>
      </w:divBdr>
    </w:div>
    <w:div w:id="1709796069">
      <w:bodyDiv w:val="1"/>
      <w:marLeft w:val="0"/>
      <w:marRight w:val="0"/>
      <w:marTop w:val="0"/>
      <w:marBottom w:val="0"/>
      <w:divBdr>
        <w:top w:val="none" w:sz="0" w:space="0" w:color="auto"/>
        <w:left w:val="none" w:sz="0" w:space="0" w:color="auto"/>
        <w:bottom w:val="none" w:sz="0" w:space="0" w:color="auto"/>
        <w:right w:val="none" w:sz="0" w:space="0" w:color="auto"/>
      </w:divBdr>
    </w:div>
    <w:div w:id="1863545181">
      <w:bodyDiv w:val="1"/>
      <w:marLeft w:val="0"/>
      <w:marRight w:val="0"/>
      <w:marTop w:val="0"/>
      <w:marBottom w:val="0"/>
      <w:divBdr>
        <w:top w:val="none" w:sz="0" w:space="0" w:color="auto"/>
        <w:left w:val="none" w:sz="0" w:space="0" w:color="auto"/>
        <w:bottom w:val="none" w:sz="0" w:space="0" w:color="auto"/>
        <w:right w:val="none" w:sz="0" w:space="0" w:color="auto"/>
      </w:divBdr>
    </w:div>
    <w:div w:id="2030333023">
      <w:bodyDiv w:val="1"/>
      <w:marLeft w:val="0"/>
      <w:marRight w:val="0"/>
      <w:marTop w:val="0"/>
      <w:marBottom w:val="0"/>
      <w:divBdr>
        <w:top w:val="none" w:sz="0" w:space="0" w:color="auto"/>
        <w:left w:val="none" w:sz="0" w:space="0" w:color="auto"/>
        <w:bottom w:val="none" w:sz="0" w:space="0" w:color="auto"/>
        <w:right w:val="none" w:sz="0" w:space="0" w:color="auto"/>
      </w:divBdr>
    </w:div>
    <w:div w:id="2070684946">
      <w:bodyDiv w:val="1"/>
      <w:marLeft w:val="0"/>
      <w:marRight w:val="0"/>
      <w:marTop w:val="0"/>
      <w:marBottom w:val="0"/>
      <w:divBdr>
        <w:top w:val="none" w:sz="0" w:space="0" w:color="auto"/>
        <w:left w:val="none" w:sz="0" w:space="0" w:color="auto"/>
        <w:bottom w:val="none" w:sz="0" w:space="0" w:color="auto"/>
        <w:right w:val="none" w:sz="0" w:space="0" w:color="auto"/>
      </w:divBdr>
    </w:div>
    <w:div w:id="21118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0697-A75E-45DA-BEB8-FC46E601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Mary Lynne JOnes</cp:lastModifiedBy>
  <cp:revision>2</cp:revision>
  <cp:lastPrinted>2026-01-09T19:08:00Z</cp:lastPrinted>
  <dcterms:created xsi:type="dcterms:W3CDTF">2026-01-09T19:09:00Z</dcterms:created>
  <dcterms:modified xsi:type="dcterms:W3CDTF">2026-01-09T19:09:00Z</dcterms:modified>
</cp:coreProperties>
</file>