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3243BF06" w:rsidR="00177267" w:rsidRPr="000A1875" w:rsidRDefault="00395620" w:rsidP="00F76F6A">
      <w:pPr>
        <w:ind w:left="1440"/>
        <w:jc w:val="both"/>
        <w:rPr>
          <w:lang w:val="en-CA"/>
        </w:rPr>
      </w:pPr>
      <w:r>
        <w:rPr>
          <w:lang w:val="en-CA"/>
        </w:rPr>
        <w:t>Special</w:t>
      </w:r>
      <w:r w:rsidR="000A1875">
        <w:rPr>
          <w:lang w:val="en-CA"/>
        </w:rPr>
        <w:t xml:space="preserve"> meeting of the Chichester Municipal Council held </w:t>
      </w:r>
      <w:r w:rsidR="000158B7">
        <w:rPr>
          <w:lang w:val="en-CA"/>
        </w:rPr>
        <w:t xml:space="preserve">May </w:t>
      </w:r>
      <w:r>
        <w:rPr>
          <w:lang w:val="en-CA"/>
        </w:rPr>
        <w:t>29</w:t>
      </w:r>
      <w:r w:rsidR="000158B7" w:rsidRPr="000158B7">
        <w:rPr>
          <w:vertAlign w:val="superscript"/>
          <w:lang w:val="en-CA"/>
        </w:rPr>
        <w:t>th</w:t>
      </w:r>
      <w:r w:rsidR="000A1875">
        <w:rPr>
          <w:lang w:val="en-CA"/>
        </w:rPr>
        <w:t xml:space="preserve">, </w:t>
      </w:r>
      <w:proofErr w:type="gramStart"/>
      <w:r w:rsidR="000A1875">
        <w:rPr>
          <w:lang w:val="en-CA"/>
        </w:rPr>
        <w:t>202</w:t>
      </w:r>
      <w:r w:rsidR="00595661">
        <w:rPr>
          <w:lang w:val="en-CA"/>
        </w:rPr>
        <w:t>5</w:t>
      </w:r>
      <w:proofErr w:type="gramEnd"/>
      <w:r w:rsidR="000A1875">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3B0EF8DE"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ors Neil Maloney, Corey Bissonnette, 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395620">
      <w:pPr>
        <w:rPr>
          <w:lang w:val="en-CA"/>
        </w:rPr>
      </w:pPr>
    </w:p>
    <w:p w14:paraId="3292EC9B" w14:textId="3B0EC2EB" w:rsidR="00395620" w:rsidRDefault="00252634" w:rsidP="00395620">
      <w:pPr>
        <w:spacing w:after="120"/>
        <w:ind w:left="720" w:right="288" w:firstLine="720"/>
        <w:rPr>
          <w:b/>
          <w:u w:val="single"/>
        </w:rPr>
      </w:pPr>
      <w:r w:rsidRPr="000A1875">
        <w:rPr>
          <w:b/>
          <w:bCs/>
          <w:lang w:val="en-CA"/>
        </w:rPr>
        <w:t xml:space="preserve">2. </w:t>
      </w:r>
      <w:r w:rsidR="00395620">
        <w:rPr>
          <w:b/>
          <w:bCs/>
          <w:lang w:val="en-CA"/>
        </w:rPr>
        <w:t xml:space="preserve"> </w:t>
      </w:r>
      <w:r w:rsidR="00395620" w:rsidRPr="00612353">
        <w:rPr>
          <w:b/>
          <w:u w:val="single"/>
        </w:rPr>
        <w:t>Roll call</w:t>
      </w:r>
    </w:p>
    <w:p w14:paraId="75FE1E9B" w14:textId="77777777" w:rsidR="00395620" w:rsidRDefault="00395620" w:rsidP="00395620">
      <w:pPr>
        <w:ind w:left="1440"/>
        <w:rPr>
          <w:lang w:val="en-CA"/>
        </w:rPr>
      </w:pPr>
      <w:r>
        <w:rPr>
          <w:lang w:val="en-CA"/>
        </w:rPr>
        <w:t>Councillor Chrissy Ann Payne is absent and agrees to the meeting being held in her absence.</w:t>
      </w:r>
    </w:p>
    <w:p w14:paraId="1D49662A" w14:textId="104FC4D2" w:rsidR="00395620" w:rsidRPr="00395620" w:rsidRDefault="00395620" w:rsidP="00395620">
      <w:pPr>
        <w:spacing w:after="120"/>
        <w:ind w:left="720" w:right="288" w:firstLine="720"/>
        <w:rPr>
          <w:b/>
          <w:u w:val="single"/>
          <w:lang w:val="en-CA"/>
        </w:rPr>
      </w:pPr>
    </w:p>
    <w:p w14:paraId="498BB553" w14:textId="2E88E4CA" w:rsidR="00395620" w:rsidRPr="00612353" w:rsidRDefault="00395620" w:rsidP="00395620">
      <w:pPr>
        <w:pStyle w:val="Level1"/>
        <w:numPr>
          <w:ilvl w:val="0"/>
          <w:numId w:val="45"/>
        </w:numPr>
        <w:tabs>
          <w:tab w:val="left" w:pos="-1440"/>
        </w:tabs>
        <w:spacing w:after="120"/>
        <w:ind w:right="288"/>
        <w:rPr>
          <w:b/>
          <w:u w:val="single"/>
        </w:rPr>
      </w:pPr>
      <w:r>
        <w:rPr>
          <w:b/>
          <w:u w:val="single"/>
        </w:rPr>
        <w:t>Declaration of Conformity</w:t>
      </w:r>
    </w:p>
    <w:p w14:paraId="0FB801C7" w14:textId="77777777" w:rsidR="00395620" w:rsidRDefault="00395620" w:rsidP="00395620">
      <w:pPr>
        <w:pStyle w:val="Level1"/>
        <w:spacing w:after="120"/>
        <w:ind w:left="2880" w:right="288" w:hanging="1440"/>
        <w:jc w:val="both"/>
      </w:pPr>
      <w:r>
        <w:t xml:space="preserve">WHEREAS </w:t>
      </w:r>
      <w:r>
        <w:tab/>
        <w:t xml:space="preserve">Articles 152 and 156 of the Municipal Code of Quebec (C.M.) have been </w:t>
      </w:r>
      <w:proofErr w:type="gramStart"/>
      <w:r>
        <w:t>respected;</w:t>
      </w:r>
      <w:proofErr w:type="gramEnd"/>
    </w:p>
    <w:p w14:paraId="2128F3DB" w14:textId="1E5B971F" w:rsidR="00395620" w:rsidRDefault="00395620" w:rsidP="00395620">
      <w:pPr>
        <w:pStyle w:val="Level1"/>
        <w:spacing w:after="120"/>
        <w:ind w:left="2880" w:right="288" w:hanging="1440"/>
        <w:jc w:val="both"/>
      </w:pPr>
      <w:r>
        <w:t xml:space="preserve">WHEREAS </w:t>
      </w:r>
      <w:r>
        <w:tab/>
        <w:t xml:space="preserve">that the Director General declares that a Notice of Convocation for this Special meeting has been served to each member of the Council on </w:t>
      </w:r>
      <w:r w:rsidR="00647AE8">
        <w:t>May 24</w:t>
      </w:r>
      <w:r w:rsidR="00647AE8" w:rsidRPr="00647AE8">
        <w:rPr>
          <w:vertAlign w:val="superscript"/>
        </w:rPr>
        <w:t>th</w:t>
      </w:r>
      <w:r w:rsidR="00647AE8">
        <w:t>, 2025</w:t>
      </w:r>
      <w:r>
        <w:t xml:space="preserve">, in accordance with Article 156 of the </w:t>
      </w:r>
      <w:proofErr w:type="gramStart"/>
      <w:r>
        <w:t>C.M.;</w:t>
      </w:r>
      <w:proofErr w:type="gramEnd"/>
    </w:p>
    <w:p w14:paraId="3B1FD3C1" w14:textId="77777777" w:rsidR="00395620" w:rsidRDefault="00395620" w:rsidP="00395620">
      <w:pPr>
        <w:pStyle w:val="Level1"/>
        <w:spacing w:after="120"/>
        <w:ind w:left="2880" w:right="288" w:hanging="1440"/>
        <w:jc w:val="both"/>
      </w:pPr>
      <w:r>
        <w:t xml:space="preserve">WHEREAS </w:t>
      </w:r>
      <w:r>
        <w:tab/>
        <w:t xml:space="preserve">Article 153 of the C.M. states that the Notice of convocation must be mentioned in the </w:t>
      </w:r>
      <w:proofErr w:type="gramStart"/>
      <w:r>
        <w:t>Minutes;</w:t>
      </w:r>
      <w:proofErr w:type="gramEnd"/>
    </w:p>
    <w:p w14:paraId="4F0B599F" w14:textId="45D1A208" w:rsidR="00395620" w:rsidRDefault="00395620" w:rsidP="00395620">
      <w:pPr>
        <w:pStyle w:val="Level1"/>
        <w:spacing w:after="120"/>
        <w:ind w:left="1440" w:right="288" w:firstLine="0"/>
        <w:jc w:val="both"/>
      </w:pPr>
      <w:r>
        <w:t xml:space="preserve">It is thus declared that the Special meeting of </w:t>
      </w:r>
      <w:r w:rsidR="00647AE8">
        <w:t>May 29</w:t>
      </w:r>
      <w:r w:rsidR="00647AE8" w:rsidRPr="00647AE8">
        <w:rPr>
          <w:vertAlign w:val="superscript"/>
        </w:rPr>
        <w:t>th</w:t>
      </w:r>
      <w:r w:rsidR="00647AE8">
        <w:t xml:space="preserve">, </w:t>
      </w:r>
      <w:proofErr w:type="gramStart"/>
      <w:r w:rsidR="00647AE8">
        <w:t>2025</w:t>
      </w:r>
      <w:proofErr w:type="gramEnd"/>
      <w:r>
        <w:t xml:space="preserve"> will be held according to the agenda presented.</w:t>
      </w:r>
    </w:p>
    <w:p w14:paraId="0179FFAF" w14:textId="77777777" w:rsidR="00395620" w:rsidRPr="00612353" w:rsidRDefault="00395620" w:rsidP="00395620">
      <w:pPr>
        <w:spacing w:after="120"/>
        <w:ind w:left="2127" w:right="288"/>
      </w:pPr>
    </w:p>
    <w:p w14:paraId="21BA9EFA" w14:textId="6816659E" w:rsidR="001E2B28" w:rsidRPr="008E13E5" w:rsidRDefault="00177267" w:rsidP="008E13E5">
      <w:pPr>
        <w:pStyle w:val="ListParagraph"/>
        <w:numPr>
          <w:ilvl w:val="0"/>
          <w:numId w:val="45"/>
        </w:numPr>
        <w:tabs>
          <w:tab w:val="left" w:pos="-1440"/>
        </w:tabs>
        <w:spacing w:after="120"/>
        <w:rPr>
          <w:b/>
          <w:bCs/>
          <w:i/>
          <w:iCs/>
          <w:u w:val="single"/>
          <w:lang w:val="en-CA"/>
        </w:rPr>
      </w:pPr>
      <w:r w:rsidRPr="008E13E5">
        <w:rPr>
          <w:b/>
          <w:bCs/>
          <w:u w:val="single"/>
          <w:lang w:val="en-CA"/>
        </w:rPr>
        <w:t>Adoption of the agenda</w:t>
      </w:r>
    </w:p>
    <w:p w14:paraId="0F71AA4D" w14:textId="193A5088" w:rsidR="00252634" w:rsidRPr="000A1875" w:rsidRDefault="00DD5464" w:rsidP="008E13E5">
      <w:pPr>
        <w:tabs>
          <w:tab w:val="left" w:pos="-1440"/>
        </w:tabs>
        <w:ind w:left="1417" w:hanging="1417"/>
        <w:jc w:val="both"/>
        <w:rPr>
          <w:b/>
          <w:bCs/>
          <w:i/>
          <w:iCs/>
          <w:u w:val="single"/>
          <w:lang w:val="en-CA"/>
        </w:rPr>
      </w:pPr>
      <w:r w:rsidRPr="000A1875">
        <w:rPr>
          <w:bCs/>
          <w:lang w:val="en-CA"/>
        </w:rPr>
        <w:t>0</w:t>
      </w:r>
      <w:r w:rsidR="00395620">
        <w:rPr>
          <w:bCs/>
          <w:lang w:val="en-CA"/>
        </w:rPr>
        <w:t>76</w:t>
      </w:r>
      <w:r w:rsidRPr="000A1875">
        <w:rPr>
          <w:bCs/>
          <w:lang w:val="en-CA"/>
        </w:rPr>
        <w:t>-2</w:t>
      </w:r>
      <w:r w:rsidR="00595661">
        <w:rPr>
          <w:bCs/>
          <w:lang w:val="en-CA"/>
        </w:rPr>
        <w:t>5</w:t>
      </w:r>
      <w:r w:rsidRPr="000A1875">
        <w:rPr>
          <w:bCs/>
          <w:lang w:val="en-CA"/>
        </w:rPr>
        <w:t>/0</w:t>
      </w:r>
      <w:r w:rsidR="000158B7">
        <w:rPr>
          <w:bCs/>
          <w:lang w:val="en-CA"/>
        </w:rPr>
        <w:t>5</w:t>
      </w:r>
      <w:r w:rsidRPr="000A1875">
        <w:rPr>
          <w:bCs/>
          <w:lang w:val="en-CA"/>
        </w:rPr>
        <w:t xml:space="preserve"> </w:t>
      </w:r>
      <w:r w:rsidR="001E2B28" w:rsidRPr="000A1875">
        <w:rPr>
          <w:lang w:val="en-CA"/>
        </w:rPr>
        <w:tab/>
      </w:r>
      <w:r w:rsidR="00177267" w:rsidRPr="000A1875">
        <w:rPr>
          <w:lang w:val="en-CA"/>
        </w:rPr>
        <w:t xml:space="preserve">Moved by </w:t>
      </w:r>
      <w:r w:rsidR="008E13E5">
        <w:rPr>
          <w:lang w:val="en-CA"/>
        </w:rPr>
        <w:t>Neil Maloney, seconded by Jacques Fleury,</w:t>
      </w:r>
      <w:r w:rsidR="00177267" w:rsidRPr="000A1875">
        <w:rPr>
          <w:lang w:val="en-CA"/>
        </w:rPr>
        <w:t xml:space="preserve"> to accept the agenda as presented and amended.</w:t>
      </w:r>
    </w:p>
    <w:p w14:paraId="169EF868" w14:textId="45A26438" w:rsidR="00252634" w:rsidRPr="000A1875" w:rsidRDefault="00FB284B" w:rsidP="00A12B60">
      <w:pPr>
        <w:ind w:left="4320" w:firstLine="720"/>
        <w:rPr>
          <w:lang w:val="en-CA"/>
        </w:rPr>
      </w:pPr>
      <w:r w:rsidRPr="000A1875">
        <w:rPr>
          <w:lang w:val="en-CA"/>
        </w:rPr>
        <w:t>Adopted</w:t>
      </w:r>
    </w:p>
    <w:p w14:paraId="21C7B326" w14:textId="77777777" w:rsidR="007916B1" w:rsidRPr="000A1875" w:rsidRDefault="007916B1" w:rsidP="0073732F">
      <w:pPr>
        <w:rPr>
          <w:lang w:val="en-CA"/>
        </w:rPr>
      </w:pPr>
    </w:p>
    <w:p w14:paraId="389D9DDD" w14:textId="2C8FDDBB" w:rsidR="00252634" w:rsidRPr="000A1875" w:rsidRDefault="008E13E5" w:rsidP="0073732F">
      <w:pPr>
        <w:tabs>
          <w:tab w:val="left" w:pos="-1440"/>
        </w:tabs>
        <w:spacing w:after="120"/>
        <w:ind w:left="2160" w:hanging="720"/>
        <w:rPr>
          <w:b/>
          <w:bCs/>
          <w:u w:val="single"/>
          <w:lang w:val="en-CA"/>
        </w:rPr>
      </w:pPr>
      <w:r>
        <w:rPr>
          <w:b/>
          <w:bCs/>
          <w:lang w:val="en-CA"/>
        </w:rPr>
        <w:t>5</w:t>
      </w:r>
      <w:r w:rsidR="00252634" w:rsidRPr="000A1875">
        <w:rPr>
          <w:b/>
          <w:bCs/>
          <w:lang w:val="en-CA"/>
        </w:rPr>
        <w:t xml:space="preserve">. </w:t>
      </w:r>
      <w:r w:rsidR="00252634"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4F70C7F5" w14:textId="3F1385F9" w:rsidR="003C025E" w:rsidRPr="000A1875" w:rsidRDefault="008E13E5" w:rsidP="00416E25">
      <w:pPr>
        <w:tabs>
          <w:tab w:val="left" w:pos="-1440"/>
        </w:tabs>
        <w:rPr>
          <w:b/>
          <w:bCs/>
          <w:u w:val="single"/>
          <w:lang w:val="en-CA"/>
        </w:rPr>
      </w:pPr>
      <w:r>
        <w:rPr>
          <w:lang w:val="en-CA"/>
        </w:rPr>
        <w:tab/>
      </w:r>
      <w:r w:rsidR="00641785" w:rsidRPr="000A1875">
        <w:rPr>
          <w:lang w:val="en-CA"/>
        </w:rPr>
        <w:tab/>
      </w:r>
      <w:r>
        <w:rPr>
          <w:b/>
          <w:bCs/>
          <w:lang w:val="en-CA"/>
        </w:rPr>
        <w:t>6</w:t>
      </w:r>
      <w:r w:rsidR="00252634" w:rsidRPr="000A1875">
        <w:rPr>
          <w:b/>
          <w:bCs/>
          <w:lang w:val="en-CA"/>
        </w:rPr>
        <w:t xml:space="preserve">.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55CF12B4" w:rsidR="00CB694B" w:rsidRDefault="003C4678" w:rsidP="004B671C">
      <w:pPr>
        <w:tabs>
          <w:tab w:val="left" w:pos="-1440"/>
        </w:tabs>
        <w:jc w:val="both"/>
        <w:rPr>
          <w:lang w:val="en-CA"/>
        </w:rPr>
      </w:pPr>
      <w:r>
        <w:rPr>
          <w:lang w:val="en-CA"/>
        </w:rPr>
        <w:t>0</w:t>
      </w:r>
      <w:r w:rsidR="003006CD">
        <w:rPr>
          <w:lang w:val="en-CA"/>
        </w:rPr>
        <w:t>7</w:t>
      </w:r>
      <w:r w:rsidR="008E13E5">
        <w:rPr>
          <w:lang w:val="en-CA"/>
        </w:rPr>
        <w:t>7</w:t>
      </w:r>
      <w:r>
        <w:rPr>
          <w:lang w:val="en-CA"/>
        </w:rPr>
        <w:t>-25/0</w:t>
      </w:r>
      <w:r w:rsidR="003006CD">
        <w:rPr>
          <w:lang w:val="en-CA"/>
        </w:rPr>
        <w:t>5</w:t>
      </w:r>
      <w:r>
        <w:rPr>
          <w:lang w:val="en-CA"/>
        </w:rPr>
        <w:tab/>
        <w:t xml:space="preserve">Moved by </w:t>
      </w:r>
      <w:r w:rsidR="003006CD">
        <w:rPr>
          <w:lang w:val="en-CA"/>
        </w:rPr>
        <w:t>Dustin Denault</w:t>
      </w:r>
      <w:r w:rsidR="002D6B18">
        <w:rPr>
          <w:lang w:val="en-CA"/>
        </w:rPr>
        <w:t xml:space="preserve"> to proceed with an in-camera session, at 7:</w:t>
      </w:r>
      <w:r w:rsidR="008E13E5">
        <w:rPr>
          <w:lang w:val="en-CA"/>
        </w:rPr>
        <w:t>02</w:t>
      </w:r>
      <w:r w:rsidR="002D6B18">
        <w:rPr>
          <w:lang w:val="en-CA"/>
        </w:rPr>
        <w:t>pm.</w:t>
      </w:r>
    </w:p>
    <w:p w14:paraId="0BDF017A" w14:textId="7047B971" w:rsidR="002D6B18" w:rsidRDefault="00A12B60" w:rsidP="00A12B60">
      <w:pPr>
        <w:tabs>
          <w:tab w:val="left" w:pos="-1440"/>
        </w:tabs>
        <w:jc w:val="center"/>
        <w:rPr>
          <w:lang w:val="en-CA"/>
        </w:rPr>
      </w:pPr>
      <w:r>
        <w:rPr>
          <w:lang w:val="en-CA"/>
        </w:rPr>
        <w:tab/>
      </w:r>
      <w:r>
        <w:rPr>
          <w:lang w:val="en-CA"/>
        </w:rPr>
        <w:tab/>
      </w:r>
      <w:r w:rsidR="002D6B18">
        <w:rPr>
          <w:lang w:val="en-CA"/>
        </w:rPr>
        <w:t>Adopted</w:t>
      </w:r>
    </w:p>
    <w:p w14:paraId="1A61DF4F" w14:textId="77777777" w:rsidR="002D6B18" w:rsidRDefault="002D6B18" w:rsidP="002D6B18">
      <w:pPr>
        <w:tabs>
          <w:tab w:val="left" w:pos="-1440"/>
        </w:tabs>
        <w:rPr>
          <w:lang w:val="en-CA"/>
        </w:rPr>
      </w:pPr>
    </w:p>
    <w:p w14:paraId="75AC12B3" w14:textId="073669A9" w:rsidR="002D6B18" w:rsidRDefault="002D6B18" w:rsidP="002D6B18">
      <w:pPr>
        <w:tabs>
          <w:tab w:val="left" w:pos="-1440"/>
        </w:tabs>
        <w:rPr>
          <w:lang w:val="en-CA"/>
        </w:rPr>
      </w:pPr>
      <w:r>
        <w:rPr>
          <w:lang w:val="en-CA"/>
        </w:rPr>
        <w:t>0</w:t>
      </w:r>
      <w:r w:rsidR="003006CD">
        <w:rPr>
          <w:lang w:val="en-CA"/>
        </w:rPr>
        <w:t>7</w:t>
      </w:r>
      <w:r w:rsidR="008E13E5">
        <w:rPr>
          <w:lang w:val="en-CA"/>
        </w:rPr>
        <w:t>8</w:t>
      </w:r>
      <w:r>
        <w:rPr>
          <w:lang w:val="en-CA"/>
        </w:rPr>
        <w:t>-25/0</w:t>
      </w:r>
      <w:r w:rsidR="003006CD">
        <w:rPr>
          <w:lang w:val="en-CA"/>
        </w:rPr>
        <w:t>5</w:t>
      </w:r>
      <w:r>
        <w:rPr>
          <w:lang w:val="en-CA"/>
        </w:rPr>
        <w:tab/>
        <w:t>Moved by Corey Bissonnette to return to the meeting in progress, at 7:</w:t>
      </w:r>
      <w:r w:rsidR="008E13E5">
        <w:rPr>
          <w:lang w:val="en-CA"/>
        </w:rPr>
        <w:t>08</w:t>
      </w:r>
      <w:r>
        <w:rPr>
          <w:lang w:val="en-CA"/>
        </w:rPr>
        <w:t>pm.</w:t>
      </w:r>
    </w:p>
    <w:p w14:paraId="1D623867" w14:textId="08DFC8BE" w:rsidR="002D6B18" w:rsidRDefault="00A12B60" w:rsidP="002D6B18">
      <w:pPr>
        <w:tabs>
          <w:tab w:val="left" w:pos="-1440"/>
        </w:tabs>
        <w:jc w:val="center"/>
        <w:rPr>
          <w:lang w:val="en-CA"/>
        </w:rPr>
      </w:pPr>
      <w:r>
        <w:rPr>
          <w:lang w:val="en-CA"/>
        </w:rPr>
        <w:tab/>
      </w:r>
      <w:r>
        <w:rPr>
          <w:lang w:val="en-CA"/>
        </w:rPr>
        <w:tab/>
      </w:r>
      <w:r w:rsidR="002D6B18">
        <w:rPr>
          <w:lang w:val="en-CA"/>
        </w:rPr>
        <w:t>Adopted</w:t>
      </w:r>
    </w:p>
    <w:p w14:paraId="6095D8D2" w14:textId="77777777" w:rsidR="008E13E5" w:rsidRDefault="008E13E5" w:rsidP="008E13E5">
      <w:pPr>
        <w:tabs>
          <w:tab w:val="left" w:pos="-1440"/>
        </w:tabs>
        <w:rPr>
          <w:lang w:val="en-CA"/>
        </w:rPr>
      </w:pPr>
    </w:p>
    <w:p w14:paraId="5B20E9A5" w14:textId="77777777" w:rsidR="008E13E5" w:rsidRDefault="008E13E5" w:rsidP="008E13E5">
      <w:pPr>
        <w:tabs>
          <w:tab w:val="left" w:pos="-1440"/>
        </w:tabs>
        <w:rPr>
          <w:lang w:val="en-CA"/>
        </w:rPr>
      </w:pPr>
    </w:p>
    <w:p w14:paraId="3DE646A7" w14:textId="77777777" w:rsidR="008E13E5" w:rsidRDefault="008E13E5" w:rsidP="008E13E5">
      <w:pPr>
        <w:tabs>
          <w:tab w:val="left" w:pos="-1440"/>
        </w:tabs>
        <w:rPr>
          <w:lang w:val="en-CA"/>
        </w:rPr>
      </w:pPr>
    </w:p>
    <w:p w14:paraId="6C9DA2E5" w14:textId="77777777" w:rsidR="008E13E5" w:rsidRDefault="008E13E5" w:rsidP="008E13E5">
      <w:pPr>
        <w:tabs>
          <w:tab w:val="left" w:pos="-1440"/>
        </w:tabs>
        <w:rPr>
          <w:lang w:val="en-CA"/>
        </w:rPr>
      </w:pPr>
    </w:p>
    <w:p w14:paraId="079F5438" w14:textId="77777777" w:rsidR="008E13E5" w:rsidRDefault="008E13E5" w:rsidP="008E13E5">
      <w:pPr>
        <w:tabs>
          <w:tab w:val="left" w:pos="-1440"/>
        </w:tabs>
        <w:rPr>
          <w:lang w:val="en-CA"/>
        </w:rPr>
      </w:pPr>
    </w:p>
    <w:p w14:paraId="5B4E651E" w14:textId="77777777" w:rsidR="008E13E5" w:rsidRDefault="008E13E5" w:rsidP="008E13E5">
      <w:pPr>
        <w:tabs>
          <w:tab w:val="left" w:pos="-1440"/>
        </w:tabs>
        <w:rPr>
          <w:lang w:val="en-CA"/>
        </w:rPr>
      </w:pPr>
    </w:p>
    <w:p w14:paraId="2F13E787" w14:textId="1D1E5C8B" w:rsidR="008E13E5" w:rsidRDefault="008E13E5" w:rsidP="008E13E5">
      <w:pPr>
        <w:tabs>
          <w:tab w:val="left" w:pos="-1440"/>
        </w:tabs>
        <w:rPr>
          <w:lang w:val="en-CA"/>
        </w:rPr>
      </w:pPr>
      <w:r>
        <w:rPr>
          <w:lang w:val="en-CA"/>
        </w:rPr>
        <w:lastRenderedPageBreak/>
        <w:tab/>
      </w:r>
      <w:r>
        <w:rPr>
          <w:lang w:val="en-CA"/>
        </w:rPr>
        <w:tab/>
      </w:r>
      <w:r>
        <w:rPr>
          <w:b/>
          <w:bCs/>
          <w:lang w:val="en-CA"/>
        </w:rPr>
        <w:t>7</w:t>
      </w:r>
      <w:r w:rsidRPr="000A1875">
        <w:rPr>
          <w:b/>
          <w:bCs/>
          <w:lang w:val="en-CA"/>
        </w:rPr>
        <w:t xml:space="preserve">. </w:t>
      </w:r>
      <w:r w:rsidRPr="000A1875">
        <w:rPr>
          <w:b/>
          <w:bCs/>
          <w:lang w:val="en-CA"/>
        </w:rPr>
        <w:tab/>
      </w:r>
      <w:r>
        <w:rPr>
          <w:b/>
          <w:bCs/>
          <w:u w:val="single"/>
          <w:lang w:val="en-CA"/>
        </w:rPr>
        <w:t>Recommendations of the Hiring/Selection Committee</w:t>
      </w:r>
    </w:p>
    <w:p w14:paraId="0513DF77" w14:textId="77777777" w:rsidR="003006CD" w:rsidRDefault="003006CD" w:rsidP="003006CD">
      <w:pPr>
        <w:tabs>
          <w:tab w:val="left" w:pos="-1440"/>
        </w:tabs>
        <w:rPr>
          <w:lang w:val="en-CA"/>
        </w:rPr>
      </w:pPr>
    </w:p>
    <w:p w14:paraId="061CB6E5" w14:textId="4FD86730" w:rsidR="003006CD" w:rsidRDefault="003006CD" w:rsidP="003006CD">
      <w:pPr>
        <w:tabs>
          <w:tab w:val="left" w:pos="-1440"/>
        </w:tabs>
        <w:rPr>
          <w:lang w:val="en-CA"/>
        </w:rPr>
      </w:pPr>
      <w:r>
        <w:rPr>
          <w:lang w:val="en-CA"/>
        </w:rPr>
        <w:t>07</w:t>
      </w:r>
      <w:r w:rsidR="008E13E5">
        <w:rPr>
          <w:lang w:val="en-CA"/>
        </w:rPr>
        <w:t>9</w:t>
      </w:r>
      <w:r>
        <w:rPr>
          <w:lang w:val="en-CA"/>
        </w:rPr>
        <w:t>-25/05</w:t>
      </w:r>
      <w:r>
        <w:rPr>
          <w:lang w:val="en-CA"/>
        </w:rPr>
        <w:tab/>
      </w:r>
      <w:r w:rsidR="008E13E5">
        <w:rPr>
          <w:i/>
          <w:iCs/>
          <w:u w:val="single"/>
          <w:lang w:val="en-CA"/>
        </w:rPr>
        <w:t>Hiring – Road Attendant</w:t>
      </w:r>
    </w:p>
    <w:p w14:paraId="12D66496" w14:textId="1E1F54D2" w:rsidR="008E13E5" w:rsidRDefault="003006CD" w:rsidP="003006CD">
      <w:pPr>
        <w:tabs>
          <w:tab w:val="left" w:pos="-1440"/>
        </w:tabs>
        <w:ind w:left="1440"/>
        <w:jc w:val="both"/>
        <w:rPr>
          <w:lang w:val="en-CA"/>
        </w:rPr>
      </w:pPr>
      <w:r>
        <w:rPr>
          <w:lang w:val="en-CA"/>
        </w:rPr>
        <w:t xml:space="preserve">Moved by </w:t>
      </w:r>
      <w:r w:rsidR="008E13E5">
        <w:rPr>
          <w:lang w:val="en-CA"/>
        </w:rPr>
        <w:t xml:space="preserve">Louis Schryer, seconded by Corey Bissonnette, to accept the recommendation of the selection and interview committee, in the hiring of Bruce Ranger as the new Road </w:t>
      </w:r>
      <w:r w:rsidR="00BE7689">
        <w:rPr>
          <w:lang w:val="en-CA"/>
        </w:rPr>
        <w:t>A</w:t>
      </w:r>
      <w:r w:rsidR="008E13E5">
        <w:rPr>
          <w:lang w:val="en-CA"/>
        </w:rPr>
        <w:t>ttendant for the Municipality.</w:t>
      </w:r>
    </w:p>
    <w:p w14:paraId="16097175" w14:textId="5FD146EA" w:rsidR="003006CD" w:rsidRDefault="003006CD" w:rsidP="003006CD">
      <w:pPr>
        <w:tabs>
          <w:tab w:val="left" w:pos="-1440"/>
        </w:tabs>
        <w:ind w:left="1440"/>
        <w:jc w:val="center"/>
        <w:rPr>
          <w:lang w:val="en-CA"/>
        </w:rPr>
      </w:pPr>
      <w:r>
        <w:rPr>
          <w:lang w:val="en-CA"/>
        </w:rPr>
        <w:t>Adopted</w:t>
      </w:r>
    </w:p>
    <w:p w14:paraId="6744D537" w14:textId="77777777" w:rsidR="003006CD" w:rsidRDefault="003006CD" w:rsidP="003006CD">
      <w:pPr>
        <w:tabs>
          <w:tab w:val="left" w:pos="-1440"/>
        </w:tabs>
        <w:rPr>
          <w:lang w:val="en-CA"/>
        </w:rPr>
      </w:pPr>
    </w:p>
    <w:p w14:paraId="3C904E01" w14:textId="77777777" w:rsidR="003006CD" w:rsidRPr="000A1875" w:rsidRDefault="003006CD" w:rsidP="00CB694B">
      <w:pPr>
        <w:rPr>
          <w:lang w:val="en-CA"/>
        </w:rPr>
      </w:pPr>
    </w:p>
    <w:p w14:paraId="14D94B33" w14:textId="0583EE76" w:rsidR="00252634" w:rsidRPr="000A1875" w:rsidRDefault="004B5C22" w:rsidP="00447D97">
      <w:pPr>
        <w:rPr>
          <w:u w:val="single"/>
          <w:lang w:val="en-CA"/>
        </w:rPr>
      </w:pPr>
      <w:r w:rsidRPr="000A1875">
        <w:rPr>
          <w:lang w:val="en-CA"/>
        </w:rPr>
        <w:t xml:space="preserve">              </w:t>
      </w:r>
      <w:r w:rsidR="008E13E5">
        <w:rPr>
          <w:b/>
          <w:bCs/>
          <w:lang w:val="en-CA"/>
        </w:rPr>
        <w:t>8</w:t>
      </w:r>
      <w:r w:rsidR="00252634" w:rsidRPr="000A1875">
        <w:rPr>
          <w:b/>
          <w:bCs/>
          <w:lang w:val="en-CA"/>
        </w:rPr>
        <w:t xml:space="preserve">.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5ABF34DF" w:rsidR="00252634" w:rsidRPr="000A1875" w:rsidRDefault="00A61AFA" w:rsidP="008E13E5">
      <w:pPr>
        <w:ind w:left="1440" w:hanging="1440"/>
        <w:rPr>
          <w:lang w:val="en-CA"/>
        </w:rPr>
      </w:pPr>
      <w:r w:rsidRPr="000A1875">
        <w:rPr>
          <w:lang w:val="en-CA"/>
        </w:rPr>
        <w:t>0</w:t>
      </w:r>
      <w:r w:rsidR="008E13E5">
        <w:rPr>
          <w:lang w:val="en-CA"/>
        </w:rPr>
        <w:t>80</w:t>
      </w:r>
      <w:r w:rsidRPr="000A1875">
        <w:rPr>
          <w:lang w:val="en-CA"/>
        </w:rPr>
        <w:t>-2</w:t>
      </w:r>
      <w:r w:rsidR="009A6CF8">
        <w:rPr>
          <w:lang w:val="en-CA"/>
        </w:rPr>
        <w:t>5</w:t>
      </w:r>
      <w:r w:rsidRPr="000A1875">
        <w:rPr>
          <w:lang w:val="en-CA"/>
        </w:rPr>
        <w:t>/0</w:t>
      </w:r>
      <w:r w:rsidR="003006CD">
        <w:rPr>
          <w:lang w:val="en-CA"/>
        </w:rPr>
        <w:t>5</w:t>
      </w:r>
      <w:r w:rsidRPr="000A1875">
        <w:rPr>
          <w:lang w:val="en-CA"/>
        </w:rPr>
        <w:t xml:space="preserve"> </w:t>
      </w:r>
      <w:r w:rsidR="009B0139" w:rsidRPr="000A1875">
        <w:rPr>
          <w:lang w:val="en-CA"/>
        </w:rPr>
        <w:tab/>
      </w:r>
      <w:r w:rsidR="00CB3977" w:rsidRPr="000A1875">
        <w:rPr>
          <w:lang w:val="en-CA"/>
        </w:rPr>
        <w:t xml:space="preserve">Moved by </w:t>
      </w:r>
      <w:r w:rsidR="008E13E5">
        <w:rPr>
          <w:lang w:val="en-CA"/>
        </w:rPr>
        <w:t>Neil Maloney, seconded by Dustin Denault,</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3006CD">
        <w:rPr>
          <w:lang w:val="en-CA"/>
        </w:rPr>
        <w:t>7</w:t>
      </w:r>
      <w:r w:rsidR="00CB3977" w:rsidRPr="000A1875">
        <w:rPr>
          <w:lang w:val="en-CA"/>
        </w:rPr>
        <w:t>:</w:t>
      </w:r>
      <w:r w:rsidR="008E13E5">
        <w:rPr>
          <w:lang w:val="en-CA"/>
        </w:rPr>
        <w:t>1</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AE368C5"/>
    <w:multiLevelType w:val="hybridMultilevel"/>
    <w:tmpl w:val="4490A36E"/>
    <w:lvl w:ilvl="0" w:tplc="63A87DBE">
      <w:start w:val="3"/>
      <w:numFmt w:val="decimal"/>
      <w:lvlText w:val="%1."/>
      <w:lvlJc w:val="left"/>
      <w:pPr>
        <w:ind w:left="1777" w:hanging="360"/>
      </w:pPr>
      <w:rPr>
        <w:rFonts w:hint="default"/>
        <w:i w:val="0"/>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0"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7"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6"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6"/>
  </w:num>
  <w:num w:numId="2" w16cid:durableId="1429545081">
    <w:abstractNumId w:val="9"/>
  </w:num>
  <w:num w:numId="3" w16cid:durableId="1896158080">
    <w:abstractNumId w:val="17"/>
  </w:num>
  <w:num w:numId="4" w16cid:durableId="1603999223">
    <w:abstractNumId w:val="19"/>
  </w:num>
  <w:num w:numId="5" w16cid:durableId="41097968">
    <w:abstractNumId w:val="3"/>
  </w:num>
  <w:num w:numId="6" w16cid:durableId="336658808">
    <w:abstractNumId w:val="16"/>
  </w:num>
  <w:num w:numId="7" w16cid:durableId="1236940943">
    <w:abstractNumId w:val="11"/>
  </w:num>
  <w:num w:numId="8" w16cid:durableId="2062170273">
    <w:abstractNumId w:val="36"/>
  </w:num>
  <w:num w:numId="9" w16cid:durableId="173686710">
    <w:abstractNumId w:val="29"/>
  </w:num>
  <w:num w:numId="10" w16cid:durableId="1788425444">
    <w:abstractNumId w:val="28"/>
  </w:num>
  <w:num w:numId="11" w16cid:durableId="2023317552">
    <w:abstractNumId w:val="39"/>
  </w:num>
  <w:num w:numId="12" w16cid:durableId="682323623">
    <w:abstractNumId w:val="32"/>
  </w:num>
  <w:num w:numId="13" w16cid:durableId="751783313">
    <w:abstractNumId w:val="46"/>
  </w:num>
  <w:num w:numId="14" w16cid:durableId="1263222051">
    <w:abstractNumId w:val="15"/>
  </w:num>
  <w:num w:numId="15" w16cid:durableId="1018433341">
    <w:abstractNumId w:val="44"/>
  </w:num>
  <w:num w:numId="16" w16cid:durableId="847132233">
    <w:abstractNumId w:val="30"/>
  </w:num>
  <w:num w:numId="17" w16cid:durableId="396636436">
    <w:abstractNumId w:val="37"/>
  </w:num>
  <w:num w:numId="18" w16cid:durableId="2031249832">
    <w:abstractNumId w:val="21"/>
  </w:num>
  <w:num w:numId="19" w16cid:durableId="1720931111">
    <w:abstractNumId w:val="31"/>
  </w:num>
  <w:num w:numId="20" w16cid:durableId="1873035686">
    <w:abstractNumId w:val="35"/>
  </w:num>
  <w:num w:numId="21" w16cid:durableId="1545630115">
    <w:abstractNumId w:val="23"/>
  </w:num>
  <w:num w:numId="22" w16cid:durableId="1745491602">
    <w:abstractNumId w:val="25"/>
  </w:num>
  <w:num w:numId="23" w16cid:durableId="1503856173">
    <w:abstractNumId w:val="20"/>
  </w:num>
  <w:num w:numId="24" w16cid:durableId="56171658">
    <w:abstractNumId w:val="42"/>
  </w:num>
  <w:num w:numId="25" w16cid:durableId="558440867">
    <w:abstractNumId w:val="33"/>
  </w:num>
  <w:num w:numId="26" w16cid:durableId="2064986086">
    <w:abstractNumId w:val="12"/>
  </w:num>
  <w:num w:numId="27" w16cid:durableId="985427950">
    <w:abstractNumId w:val="27"/>
  </w:num>
  <w:num w:numId="28" w16cid:durableId="927810531">
    <w:abstractNumId w:val="13"/>
  </w:num>
  <w:num w:numId="29" w16cid:durableId="1025129946">
    <w:abstractNumId w:val="4"/>
  </w:num>
  <w:num w:numId="30" w16cid:durableId="1345018127">
    <w:abstractNumId w:val="43"/>
  </w:num>
  <w:num w:numId="31" w16cid:durableId="387650139">
    <w:abstractNumId w:val="14"/>
  </w:num>
  <w:num w:numId="32" w16cid:durableId="659508084">
    <w:abstractNumId w:val="24"/>
  </w:num>
  <w:num w:numId="33" w16cid:durableId="1946427235">
    <w:abstractNumId w:val="18"/>
  </w:num>
  <w:num w:numId="34" w16cid:durableId="1320184010">
    <w:abstractNumId w:val="34"/>
  </w:num>
  <w:num w:numId="35" w16cid:durableId="1750542693">
    <w:abstractNumId w:val="41"/>
  </w:num>
  <w:num w:numId="36" w16cid:durableId="1206065862">
    <w:abstractNumId w:val="6"/>
  </w:num>
  <w:num w:numId="37" w16cid:durableId="1546791622">
    <w:abstractNumId w:val="38"/>
  </w:num>
  <w:num w:numId="38" w16cid:durableId="1915703580">
    <w:abstractNumId w:val="10"/>
  </w:num>
  <w:num w:numId="39" w16cid:durableId="1786459245">
    <w:abstractNumId w:val="40"/>
  </w:num>
  <w:num w:numId="40" w16cid:durableId="749889774">
    <w:abstractNumId w:val="5"/>
  </w:num>
  <w:num w:numId="41" w16cid:durableId="1469939091">
    <w:abstractNumId w:val="7"/>
  </w:num>
  <w:num w:numId="42" w16cid:durableId="1059400002">
    <w:abstractNumId w:val="22"/>
  </w:num>
  <w:num w:numId="43" w16cid:durableId="1849326579">
    <w:abstractNumId w:val="45"/>
  </w:num>
  <w:num w:numId="44" w16cid:durableId="67989252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16cid:durableId="421494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A4E0E"/>
    <w:rsid w:val="002B01AB"/>
    <w:rsid w:val="002B0FFD"/>
    <w:rsid w:val="002B6728"/>
    <w:rsid w:val="002B6A3B"/>
    <w:rsid w:val="002C7D9A"/>
    <w:rsid w:val="002D6B18"/>
    <w:rsid w:val="002F1906"/>
    <w:rsid w:val="002F1B41"/>
    <w:rsid w:val="003006CD"/>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95620"/>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47AE8"/>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13E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2B60"/>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E7689"/>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33AB0"/>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 w:type="paragraph" w:customStyle="1" w:styleId="Level3">
    <w:name w:val="Level 3"/>
    <w:basedOn w:val="Normal"/>
    <w:uiPriority w:val="99"/>
    <w:rsid w:val="00395620"/>
    <w:pPr>
      <w:ind w:left="2160" w:hanging="720"/>
      <w:outlineLvl w:val="2"/>
    </w:pPr>
    <w:rPr>
      <w:lang w:val="en-US"/>
    </w:rPr>
  </w:style>
  <w:style w:type="paragraph" w:customStyle="1" w:styleId="Level1">
    <w:name w:val="Level 1"/>
    <w:basedOn w:val="Normal"/>
    <w:uiPriority w:val="99"/>
    <w:rsid w:val="00395620"/>
    <w:pPr>
      <w:ind w:left="2160" w:hanging="720"/>
      <w:outlineLv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49869083">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08844752">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Lynne JOnes</cp:lastModifiedBy>
  <cp:revision>5</cp:revision>
  <cp:lastPrinted>2025-07-23T15:13:00Z</cp:lastPrinted>
  <dcterms:created xsi:type="dcterms:W3CDTF">2025-06-09T20:01:00Z</dcterms:created>
  <dcterms:modified xsi:type="dcterms:W3CDTF">2025-07-23T15:13:00Z</dcterms:modified>
</cp:coreProperties>
</file>