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7CFF9" w14:textId="77777777" w:rsidR="003006CD" w:rsidRDefault="003006CD" w:rsidP="00177267">
      <w:pPr>
        <w:ind w:left="720" w:firstLine="720"/>
        <w:rPr>
          <w:lang w:val="en-CA"/>
        </w:rPr>
      </w:pPr>
    </w:p>
    <w:p w14:paraId="03677024" w14:textId="1F730948"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67B582AA" w:rsidR="00177267" w:rsidRPr="000A1875" w:rsidRDefault="000A1875" w:rsidP="00F76F6A">
      <w:pPr>
        <w:ind w:left="1440"/>
        <w:jc w:val="both"/>
        <w:rPr>
          <w:lang w:val="en-CA"/>
        </w:rPr>
      </w:pPr>
      <w:r>
        <w:rPr>
          <w:lang w:val="en-CA"/>
        </w:rPr>
        <w:t xml:space="preserve">Regular meeting of the Chichester Municipal Council held </w:t>
      </w:r>
      <w:r w:rsidR="000158B7">
        <w:rPr>
          <w:lang w:val="en-CA"/>
        </w:rPr>
        <w:t>May 12</w:t>
      </w:r>
      <w:r w:rsidR="000158B7" w:rsidRPr="000158B7">
        <w:rPr>
          <w:vertAlign w:val="superscript"/>
          <w:lang w:val="en-CA"/>
        </w:rPr>
        <w:t>th</w:t>
      </w:r>
      <w:r>
        <w:rPr>
          <w:lang w:val="en-CA"/>
        </w:rPr>
        <w:t xml:space="preserve">, </w:t>
      </w:r>
      <w:proofErr w:type="gramStart"/>
      <w:r>
        <w:rPr>
          <w:lang w:val="en-CA"/>
        </w:rPr>
        <w:t>202</w:t>
      </w:r>
      <w:r w:rsidR="00595661">
        <w:rPr>
          <w:lang w:val="en-CA"/>
        </w:rPr>
        <w:t>5</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420D950D" w:rsidR="00EE7167" w:rsidRPr="000A1875" w:rsidRDefault="00177267" w:rsidP="00F76F6A">
      <w:pPr>
        <w:ind w:left="1440"/>
        <w:jc w:val="both"/>
        <w:rPr>
          <w:lang w:val="en-CA"/>
        </w:rPr>
      </w:pPr>
      <w:r w:rsidRPr="000A1875">
        <w:rPr>
          <w:lang w:val="en-CA"/>
        </w:rPr>
        <w:t xml:space="preserve">At which were present, in person, </w:t>
      </w:r>
      <w:r w:rsidR="000A1875">
        <w:rPr>
          <w:lang w:val="en-CA"/>
        </w:rPr>
        <w:t>in his worship</w:t>
      </w:r>
      <w:r w:rsidRPr="000A1875">
        <w:rPr>
          <w:lang w:val="en-CA"/>
        </w:rPr>
        <w:t xml:space="preserve"> Mayor Donald Gagnon, Council</w:t>
      </w:r>
      <w:r w:rsidR="00F76F6A">
        <w:rPr>
          <w:lang w:val="en-CA"/>
        </w:rPr>
        <w:t>l</w:t>
      </w:r>
      <w:r w:rsidRPr="000A1875">
        <w:rPr>
          <w:lang w:val="en-CA"/>
        </w:rPr>
        <w:t xml:space="preserve">ors Neil Maloney, Corey Bissonnette, </w:t>
      </w:r>
      <w:r w:rsidR="006E43F4">
        <w:rPr>
          <w:lang w:val="en-CA"/>
        </w:rPr>
        <w:t>Chrissy</w:t>
      </w:r>
      <w:r w:rsidR="00DB084D">
        <w:rPr>
          <w:lang w:val="en-CA"/>
        </w:rPr>
        <w:t xml:space="preserve"> </w:t>
      </w:r>
      <w:r w:rsidR="006E43F4">
        <w:rPr>
          <w:lang w:val="en-CA"/>
        </w:rPr>
        <w:t xml:space="preserve">Ann Payne, </w:t>
      </w:r>
      <w:r w:rsidRPr="000A1875">
        <w:rPr>
          <w:lang w:val="en-CA"/>
        </w:rPr>
        <w:t>Louis Schryer</w:t>
      </w:r>
      <w:r w:rsidR="006E43F4">
        <w:rPr>
          <w:lang w:val="en-CA"/>
        </w:rPr>
        <w:t>,</w:t>
      </w:r>
      <w:r w:rsidR="001837BC">
        <w:rPr>
          <w:lang w:val="en-CA"/>
        </w:rPr>
        <w:t xml:space="preserve"> </w:t>
      </w:r>
      <w:r w:rsidR="006E43F4">
        <w:rPr>
          <w:lang w:val="en-CA"/>
        </w:rPr>
        <w:t xml:space="preserve">Dustin Denault </w:t>
      </w:r>
      <w:r w:rsidRPr="000A1875">
        <w:rPr>
          <w:lang w:val="en-CA"/>
        </w:rPr>
        <w:t>and Jacques Fleury.</w:t>
      </w:r>
    </w:p>
    <w:p w14:paraId="5649BE61" w14:textId="77777777" w:rsidR="00177267" w:rsidRPr="000A1875" w:rsidRDefault="00177267" w:rsidP="00177267">
      <w:pPr>
        <w:ind w:left="1440"/>
        <w:rPr>
          <w:lang w:val="en-CA"/>
        </w:rPr>
      </w:pPr>
    </w:p>
    <w:p w14:paraId="305686F1" w14:textId="1267E465" w:rsidR="00177267"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6F63CB5D" w14:textId="77777777" w:rsidR="001837BC" w:rsidRDefault="001837BC" w:rsidP="00177267">
      <w:pPr>
        <w:ind w:left="144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6E7B8D42" w:rsidR="00B7554A" w:rsidRDefault="00177267" w:rsidP="00177267">
      <w:pPr>
        <w:ind w:left="720" w:firstLine="720"/>
        <w:rPr>
          <w:lang w:val="en-CA"/>
        </w:rPr>
      </w:pPr>
      <w:r w:rsidRPr="000A1875">
        <w:rPr>
          <w:lang w:val="en-CA"/>
        </w:rPr>
        <w:t>Mayor Gagnon welcomes everyone and declares the meeting open.</w:t>
      </w:r>
    </w:p>
    <w:p w14:paraId="0C000E50" w14:textId="77777777" w:rsidR="00595661" w:rsidRPr="000A1875" w:rsidRDefault="00595661"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2F2C602B" w:rsidR="00252634" w:rsidRPr="000A1875" w:rsidRDefault="00DD5464" w:rsidP="0073732F">
      <w:pPr>
        <w:tabs>
          <w:tab w:val="left" w:pos="-1440"/>
        </w:tabs>
        <w:rPr>
          <w:b/>
          <w:bCs/>
          <w:i/>
          <w:iCs/>
          <w:u w:val="single"/>
          <w:lang w:val="en-CA"/>
        </w:rPr>
      </w:pPr>
      <w:r w:rsidRPr="000A1875">
        <w:rPr>
          <w:bCs/>
          <w:lang w:val="en-CA"/>
        </w:rPr>
        <w:t>0</w:t>
      </w:r>
      <w:r w:rsidR="000158B7">
        <w:rPr>
          <w:bCs/>
          <w:lang w:val="en-CA"/>
        </w:rPr>
        <w:t>61</w:t>
      </w:r>
      <w:r w:rsidRPr="000A1875">
        <w:rPr>
          <w:bCs/>
          <w:lang w:val="en-CA"/>
        </w:rPr>
        <w:t>-2</w:t>
      </w:r>
      <w:r w:rsidR="00595661">
        <w:rPr>
          <w:bCs/>
          <w:lang w:val="en-CA"/>
        </w:rPr>
        <w:t>5</w:t>
      </w:r>
      <w:r w:rsidRPr="000A1875">
        <w:rPr>
          <w:bCs/>
          <w:lang w:val="en-CA"/>
        </w:rPr>
        <w:t>/0</w:t>
      </w:r>
      <w:r w:rsidR="000158B7">
        <w:rPr>
          <w:bCs/>
          <w:lang w:val="en-CA"/>
        </w:rPr>
        <w:t>5</w:t>
      </w:r>
      <w:r w:rsidRPr="000A1875">
        <w:rPr>
          <w:bCs/>
          <w:lang w:val="en-CA"/>
        </w:rPr>
        <w:t xml:space="preserve"> </w:t>
      </w:r>
      <w:r w:rsidR="001E2B28" w:rsidRPr="000A1875">
        <w:rPr>
          <w:lang w:val="en-CA"/>
        </w:rPr>
        <w:tab/>
      </w:r>
      <w:r w:rsidR="00177267" w:rsidRPr="000A1875">
        <w:rPr>
          <w:lang w:val="en-CA"/>
        </w:rPr>
        <w:t xml:space="preserve">Moved by </w:t>
      </w:r>
      <w:r w:rsidR="006E43F4">
        <w:rPr>
          <w:lang w:val="en-CA"/>
        </w:rPr>
        <w:t>Chrissy Ann Payne</w:t>
      </w:r>
      <w:r w:rsidR="00177267" w:rsidRPr="000A1875">
        <w:rPr>
          <w:lang w:val="en-CA"/>
        </w:rPr>
        <w:t xml:space="preserve"> to accept the agenda as presented and amended.</w:t>
      </w:r>
    </w:p>
    <w:p w14:paraId="169EF868" w14:textId="45A26438" w:rsidR="00252634" w:rsidRPr="000A1875" w:rsidRDefault="00FB284B" w:rsidP="0097098F">
      <w:pPr>
        <w:ind w:left="720" w:firstLine="720"/>
        <w:jc w:val="center"/>
        <w:rPr>
          <w:lang w:val="en-CA"/>
        </w:rPr>
      </w:pPr>
      <w:r w:rsidRPr="000A1875">
        <w:rPr>
          <w:lang w:val="en-CA"/>
        </w:rPr>
        <w:t>Adopted</w:t>
      </w:r>
    </w:p>
    <w:p w14:paraId="53352372" w14:textId="77777777" w:rsidR="00AF39AD" w:rsidRDefault="00AF39AD" w:rsidP="0073732F">
      <w:pPr>
        <w:rPr>
          <w:lang w:val="en-CA"/>
        </w:rPr>
      </w:pPr>
    </w:p>
    <w:p w14:paraId="21C7B326" w14:textId="77777777" w:rsidR="007916B1" w:rsidRPr="000A1875" w:rsidRDefault="007916B1"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Pr="000A1875" w:rsidRDefault="00177267" w:rsidP="00495748">
      <w:pPr>
        <w:ind w:left="1440"/>
        <w:rPr>
          <w:lang w:val="en-CA"/>
        </w:rPr>
      </w:pPr>
      <w:r w:rsidRPr="000A1875">
        <w:rPr>
          <w:lang w:val="en-CA"/>
        </w:rPr>
        <w:t>None.</w:t>
      </w:r>
    </w:p>
    <w:p w14:paraId="3D542C29" w14:textId="77777777" w:rsidR="00235A64" w:rsidRDefault="00235A64" w:rsidP="0073732F">
      <w:pPr>
        <w:rPr>
          <w:lang w:val="en-CA"/>
        </w:rPr>
      </w:pPr>
    </w:p>
    <w:p w14:paraId="53E72A1E" w14:textId="77777777" w:rsidR="00595661" w:rsidRPr="000A1875" w:rsidRDefault="00595661" w:rsidP="0073732F">
      <w:pPr>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77EAF1D1" w:rsidR="00E71CD0" w:rsidRPr="000A1875" w:rsidRDefault="00DD5464" w:rsidP="00BA00F6">
      <w:pPr>
        <w:ind w:left="1440" w:hanging="1440"/>
        <w:jc w:val="both"/>
        <w:rPr>
          <w:lang w:val="en-CA"/>
        </w:rPr>
      </w:pPr>
      <w:r w:rsidRPr="000A1875">
        <w:rPr>
          <w:lang w:val="en-CA"/>
        </w:rPr>
        <w:t>0</w:t>
      </w:r>
      <w:r w:rsidR="000158B7">
        <w:rPr>
          <w:lang w:val="en-CA"/>
        </w:rPr>
        <w:t>62</w:t>
      </w:r>
      <w:r w:rsidRPr="000A1875">
        <w:rPr>
          <w:lang w:val="en-CA"/>
        </w:rPr>
        <w:t>-2</w:t>
      </w:r>
      <w:r w:rsidR="00595661">
        <w:rPr>
          <w:lang w:val="en-CA"/>
        </w:rPr>
        <w:t>5</w:t>
      </w:r>
      <w:r w:rsidRPr="000A1875">
        <w:rPr>
          <w:lang w:val="en-CA"/>
        </w:rPr>
        <w:t>/0</w:t>
      </w:r>
      <w:r w:rsidR="000158B7">
        <w:rPr>
          <w:lang w:val="en-CA"/>
        </w:rPr>
        <w:t>5</w:t>
      </w:r>
      <w:r w:rsidRPr="000A1875">
        <w:rPr>
          <w:lang w:val="en-CA"/>
        </w:rPr>
        <w:t xml:space="preserve"> </w:t>
      </w:r>
      <w:r w:rsidR="001E2B28" w:rsidRPr="000A1875">
        <w:rPr>
          <w:lang w:val="en-CA"/>
        </w:rPr>
        <w:tab/>
      </w:r>
      <w:r w:rsidR="00177267" w:rsidRPr="000A1875">
        <w:rPr>
          <w:lang w:val="en-CA"/>
        </w:rPr>
        <w:t xml:space="preserve">Moved by </w:t>
      </w:r>
      <w:r w:rsidR="001570D6">
        <w:rPr>
          <w:lang w:val="en-CA"/>
        </w:rPr>
        <w:t>Louis Schryer</w:t>
      </w:r>
      <w:r w:rsidR="00177267" w:rsidRPr="000A1875">
        <w:rPr>
          <w:lang w:val="en-CA"/>
        </w:rPr>
        <w:t xml:space="preserve"> that the minutes of the regular meeting of </w:t>
      </w:r>
      <w:r w:rsidR="000158B7">
        <w:rPr>
          <w:lang w:val="en-CA"/>
        </w:rPr>
        <w:t>April 14</w:t>
      </w:r>
      <w:r w:rsidR="000158B7" w:rsidRPr="000158B7">
        <w:rPr>
          <w:vertAlign w:val="superscript"/>
          <w:lang w:val="en-CA"/>
        </w:rPr>
        <w:t>th</w:t>
      </w:r>
      <w:r w:rsidR="001837BC">
        <w:rPr>
          <w:lang w:val="en-CA"/>
        </w:rPr>
        <w:t xml:space="preserve">, </w:t>
      </w:r>
      <w:proofErr w:type="gramStart"/>
      <w:r w:rsidR="001837BC">
        <w:rPr>
          <w:lang w:val="en-CA"/>
        </w:rPr>
        <w:t>2025</w:t>
      </w:r>
      <w:proofErr w:type="gramEnd"/>
      <w:r w:rsidR="00177267" w:rsidRPr="000A1875">
        <w:rPr>
          <w:lang w:val="en-CA"/>
        </w:rPr>
        <w:t xml:space="preserve"> be adopted.</w:t>
      </w:r>
    </w:p>
    <w:p w14:paraId="1E609873" w14:textId="2ECDB071" w:rsidR="00DD5464" w:rsidRPr="000A1875" w:rsidRDefault="00FB284B" w:rsidP="0097098F">
      <w:pPr>
        <w:ind w:left="720" w:firstLine="720"/>
        <w:jc w:val="center"/>
        <w:rPr>
          <w:lang w:val="en-CA"/>
        </w:rPr>
      </w:pPr>
      <w:r w:rsidRPr="000A1875">
        <w:rPr>
          <w:lang w:val="en-CA"/>
        </w:rPr>
        <w:t>Adopted</w:t>
      </w:r>
    </w:p>
    <w:p w14:paraId="4CDD38F3" w14:textId="5DDE9286" w:rsidR="00DD5464"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6207DB13" w:rsidR="002B6A3B" w:rsidRDefault="00980E62" w:rsidP="00DD5464">
      <w:pPr>
        <w:ind w:right="27"/>
      </w:pPr>
      <w:r>
        <w:rPr>
          <w:sz w:val="18"/>
          <w:szCs w:val="18"/>
        </w:rPr>
        <w:tab/>
      </w:r>
      <w:r w:rsidR="00234852">
        <w:t xml:space="preserve"> </w:t>
      </w:r>
      <w:r w:rsidR="00234852">
        <w:tab/>
      </w:r>
      <w:r w:rsidR="00DD5464">
        <w:t>None.</w:t>
      </w:r>
    </w:p>
    <w:p w14:paraId="6D21989B" w14:textId="77777777" w:rsidR="003006CD" w:rsidRPr="003D7A86" w:rsidRDefault="003006CD" w:rsidP="00DD5464">
      <w:pPr>
        <w:ind w:right="27"/>
      </w:pPr>
    </w:p>
    <w:p w14:paraId="039F128F" w14:textId="77777777" w:rsidR="007916B1" w:rsidRPr="00595661" w:rsidRDefault="007916B1" w:rsidP="0073732F">
      <w:pPr>
        <w:spacing w:after="120"/>
        <w:ind w:left="1440"/>
        <w:rPr>
          <w:b/>
          <w:bCs/>
          <w:sz w:val="18"/>
          <w:szCs w:val="18"/>
        </w:rPr>
      </w:pPr>
    </w:p>
    <w:p w14:paraId="336131BC" w14:textId="01FA4929"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3B34515C" w14:textId="621FC503" w:rsidR="00AD5613" w:rsidRDefault="003C4678" w:rsidP="003C4678">
      <w:pPr>
        <w:tabs>
          <w:tab w:val="left" w:pos="-1440"/>
        </w:tabs>
        <w:ind w:left="1440"/>
        <w:jc w:val="both"/>
        <w:rPr>
          <w:lang w:val="en-CA"/>
        </w:rPr>
      </w:pPr>
      <w:r>
        <w:rPr>
          <w:lang w:val="en-CA"/>
        </w:rPr>
        <w:t xml:space="preserve">The </w:t>
      </w:r>
      <w:proofErr w:type="gramStart"/>
      <w:r>
        <w:rPr>
          <w:lang w:val="en-CA"/>
        </w:rPr>
        <w:t>Mayor</w:t>
      </w:r>
      <w:proofErr w:type="gramEnd"/>
      <w:r w:rsidR="006E43F4">
        <w:rPr>
          <w:lang w:val="en-CA"/>
        </w:rPr>
        <w:t xml:space="preserve"> gives a verbal report</w:t>
      </w:r>
      <w:r>
        <w:rPr>
          <w:lang w:val="en-CA"/>
        </w:rPr>
        <w:t>.</w:t>
      </w:r>
    </w:p>
    <w:p w14:paraId="66D8C52E" w14:textId="77777777" w:rsidR="003C4678" w:rsidRDefault="003C4678" w:rsidP="003C4678">
      <w:pPr>
        <w:tabs>
          <w:tab w:val="left" w:pos="-1440"/>
        </w:tabs>
        <w:ind w:left="1440"/>
        <w:jc w:val="both"/>
        <w:rPr>
          <w:b/>
          <w:bCs/>
          <w:lang w:val="en-CA"/>
        </w:rPr>
      </w:pPr>
    </w:p>
    <w:p w14:paraId="4C715F6F" w14:textId="77777777" w:rsidR="00595661" w:rsidRPr="000A1875" w:rsidRDefault="00595661"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0531AE02" w:rsidR="003C53CC" w:rsidRDefault="008803CF" w:rsidP="003C53CC">
      <w:pPr>
        <w:ind w:left="1440"/>
        <w:rPr>
          <w:b/>
          <w:bCs/>
          <w:i/>
          <w:iCs/>
          <w:u w:val="single"/>
          <w:lang w:val="en-GB"/>
        </w:rPr>
      </w:pPr>
      <w:r>
        <w:rPr>
          <w:b/>
          <w:bCs/>
          <w:i/>
          <w:iCs/>
          <w:u w:val="single"/>
          <w:lang w:val="en-GB"/>
        </w:rPr>
        <w:t>Public Security</w:t>
      </w:r>
    </w:p>
    <w:p w14:paraId="2235C559" w14:textId="77777777" w:rsidR="00177267" w:rsidRPr="001F338D" w:rsidRDefault="00177267" w:rsidP="003C53CC">
      <w:pPr>
        <w:ind w:left="1440"/>
        <w:rPr>
          <w:sz w:val="12"/>
          <w:szCs w:val="12"/>
          <w:lang w:val="en-GB"/>
        </w:rPr>
      </w:pPr>
    </w:p>
    <w:p w14:paraId="1892EFB5" w14:textId="11C958F5" w:rsidR="00DD5464" w:rsidRDefault="00177267" w:rsidP="00177267">
      <w:pPr>
        <w:ind w:left="1440"/>
        <w:rPr>
          <w:lang w:val="en-CA"/>
        </w:rPr>
      </w:pPr>
      <w:proofErr w:type="spellStart"/>
      <w:r w:rsidRPr="000A1875">
        <w:rPr>
          <w:lang w:val="en-CA"/>
        </w:rPr>
        <w:t>Councilor</w:t>
      </w:r>
      <w:proofErr w:type="spellEnd"/>
      <w:r w:rsidRPr="000A1875">
        <w:rPr>
          <w:lang w:val="en-CA"/>
        </w:rPr>
        <w:t xml:space="preserve"> Fleury, </w:t>
      </w:r>
      <w:r w:rsidR="00F76F6A">
        <w:rPr>
          <w:lang w:val="en-CA"/>
        </w:rPr>
        <w:t>Chair</w:t>
      </w:r>
      <w:r w:rsidRPr="000A1875">
        <w:rPr>
          <w:lang w:val="en-CA"/>
        </w:rPr>
        <w:t xml:space="preserve"> of the public security committee, gives a verbal report.</w:t>
      </w:r>
    </w:p>
    <w:p w14:paraId="72C6609F" w14:textId="77777777" w:rsidR="000158B7" w:rsidRDefault="000158B7" w:rsidP="00177267">
      <w:pPr>
        <w:ind w:left="1440"/>
        <w:rPr>
          <w:lang w:val="en-CA"/>
        </w:rPr>
      </w:pPr>
    </w:p>
    <w:p w14:paraId="1FDC6F9F" w14:textId="41770400" w:rsidR="000158B7" w:rsidRDefault="000158B7" w:rsidP="00177267">
      <w:pPr>
        <w:ind w:left="1440"/>
        <w:rPr>
          <w:lang w:val="en-CA"/>
        </w:rPr>
      </w:pPr>
      <w:r>
        <w:rPr>
          <w:lang w:val="en-CA"/>
        </w:rPr>
        <w:t>A public consultation is scheduled with Hydro Quebec on May 27</w:t>
      </w:r>
      <w:r w:rsidRPr="000158B7">
        <w:rPr>
          <w:vertAlign w:val="superscript"/>
          <w:lang w:val="en-CA"/>
        </w:rPr>
        <w:t>th</w:t>
      </w:r>
      <w:r>
        <w:rPr>
          <w:lang w:val="en-CA"/>
        </w:rPr>
        <w:t xml:space="preserve"> in Fort-</w:t>
      </w:r>
      <w:proofErr w:type="spellStart"/>
      <w:r>
        <w:rPr>
          <w:lang w:val="en-CA"/>
        </w:rPr>
        <w:t>Coulonge</w:t>
      </w:r>
      <w:proofErr w:type="spellEnd"/>
      <w:r>
        <w:rPr>
          <w:lang w:val="en-CA"/>
        </w:rPr>
        <w:t xml:space="preserve"> to discuss the plans for a new substation.</w:t>
      </w:r>
    </w:p>
    <w:p w14:paraId="15299D2A" w14:textId="77777777" w:rsidR="000158B7" w:rsidRDefault="000158B7" w:rsidP="00177267">
      <w:pPr>
        <w:ind w:left="1440"/>
        <w:rPr>
          <w:lang w:val="en-CA"/>
        </w:rPr>
      </w:pPr>
    </w:p>
    <w:p w14:paraId="16903CE5" w14:textId="6D7DA05E" w:rsidR="00867CAC" w:rsidRDefault="00867CAC" w:rsidP="00867CAC">
      <w:pPr>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Pr="001F338D" w:rsidRDefault="00177267" w:rsidP="00057F39">
      <w:pPr>
        <w:ind w:left="1440"/>
        <w:rPr>
          <w:b/>
          <w:bCs/>
          <w:i/>
          <w:iCs/>
          <w:sz w:val="12"/>
          <w:szCs w:val="12"/>
          <w:u w:val="single"/>
        </w:rPr>
      </w:pPr>
    </w:p>
    <w:p w14:paraId="739C5CD2" w14:textId="3DC68940"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 gives a verbal report.</w:t>
      </w:r>
    </w:p>
    <w:p w14:paraId="3BC8CF70" w14:textId="77777777" w:rsidR="000158B7" w:rsidRDefault="000158B7" w:rsidP="000158B7">
      <w:pPr>
        <w:pStyle w:val="Default"/>
        <w:jc w:val="both"/>
        <w:rPr>
          <w:rFonts w:ascii="Times New Roman" w:eastAsiaTheme="minorEastAsia" w:hAnsi="Times New Roman" w:cs="Times New Roman"/>
          <w:color w:val="auto"/>
          <w:lang w:val="en-CA" w:eastAsia="fr-CA"/>
        </w:rPr>
      </w:pPr>
    </w:p>
    <w:p w14:paraId="393F22CA" w14:textId="77777777" w:rsidR="003006CD" w:rsidRDefault="003006CD" w:rsidP="000158B7">
      <w:pPr>
        <w:pStyle w:val="Default"/>
        <w:jc w:val="both"/>
        <w:rPr>
          <w:rFonts w:ascii="Times New Roman" w:eastAsiaTheme="minorEastAsia" w:hAnsi="Times New Roman" w:cs="Times New Roman"/>
          <w:color w:val="auto"/>
          <w:lang w:val="en-CA" w:eastAsia="fr-CA"/>
        </w:rPr>
      </w:pPr>
    </w:p>
    <w:p w14:paraId="79BF9821" w14:textId="4867F677" w:rsidR="000158B7" w:rsidRDefault="000158B7" w:rsidP="000158B7">
      <w:pPr>
        <w:pStyle w:val="Default"/>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lastRenderedPageBreak/>
        <w:t>063-25/05</w:t>
      </w:r>
      <w:r>
        <w:rPr>
          <w:rFonts w:ascii="Times New Roman" w:eastAsiaTheme="minorEastAsia" w:hAnsi="Times New Roman" w:cs="Times New Roman"/>
          <w:color w:val="auto"/>
          <w:lang w:val="en-CA" w:eastAsia="fr-CA"/>
        </w:rPr>
        <w:tab/>
      </w:r>
      <w:r w:rsidRPr="000158B7">
        <w:rPr>
          <w:rFonts w:ascii="Times New Roman" w:eastAsiaTheme="minorEastAsia" w:hAnsi="Times New Roman" w:cs="Times New Roman"/>
          <w:i/>
          <w:iCs/>
          <w:color w:val="auto"/>
          <w:u w:val="single"/>
          <w:lang w:val="en-CA" w:eastAsia="fr-CA"/>
        </w:rPr>
        <w:t>Sweeping</w:t>
      </w:r>
    </w:p>
    <w:p w14:paraId="26480A67" w14:textId="1FBC334D" w:rsidR="000158B7" w:rsidRDefault="000158B7" w:rsidP="000158B7">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Moved by Louis Schryer to ratify the rental of the sweeper/</w:t>
      </w:r>
      <w:proofErr w:type="spellStart"/>
      <w:r>
        <w:rPr>
          <w:rFonts w:ascii="Times New Roman" w:eastAsiaTheme="minorEastAsia" w:hAnsi="Times New Roman" w:cs="Times New Roman"/>
          <w:color w:val="auto"/>
          <w:lang w:val="en-CA" w:eastAsia="fr-CA"/>
        </w:rPr>
        <w:t>skidsteer</w:t>
      </w:r>
      <w:proofErr w:type="spellEnd"/>
      <w:r>
        <w:rPr>
          <w:rFonts w:ascii="Times New Roman" w:eastAsiaTheme="minorEastAsia" w:hAnsi="Times New Roman" w:cs="Times New Roman"/>
          <w:color w:val="auto"/>
          <w:lang w:val="en-CA" w:eastAsia="fr-CA"/>
        </w:rPr>
        <w:t xml:space="preserve"> with Sunbelt Rentals, as discussed.</w:t>
      </w:r>
    </w:p>
    <w:p w14:paraId="79B7EFA8" w14:textId="78553C36" w:rsidR="000158B7" w:rsidRPr="000A1875" w:rsidRDefault="000158B7" w:rsidP="000158B7">
      <w:pPr>
        <w:pStyle w:val="Default"/>
        <w:ind w:left="1440"/>
        <w:jc w:val="center"/>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Adopted</w:t>
      </w:r>
    </w:p>
    <w:p w14:paraId="2F5EA312" w14:textId="77777777" w:rsidR="00595661" w:rsidRPr="0053466D" w:rsidRDefault="00595661" w:rsidP="00925620">
      <w:pPr>
        <w:rPr>
          <w:sz w:val="12"/>
          <w:szCs w:val="12"/>
          <w:lang w:val="en-CA"/>
        </w:rPr>
      </w:pPr>
    </w:p>
    <w:bookmarkEnd w:id="0"/>
    <w:p w14:paraId="404FE01A" w14:textId="6167F711" w:rsidR="002A4E0E" w:rsidRDefault="00447D97" w:rsidP="00177267">
      <w:pPr>
        <w:tabs>
          <w:tab w:val="left" w:pos="-1440"/>
        </w:tabs>
        <w:ind w:right="288"/>
        <w:rPr>
          <w:b/>
          <w:bCs/>
          <w:i/>
          <w:iCs/>
          <w:u w:val="single"/>
          <w:lang w:val="en-GB"/>
        </w:rPr>
      </w:pPr>
      <w:r w:rsidRPr="0053466D">
        <w:rPr>
          <w:lang w:val="en-CA"/>
        </w:rPr>
        <w:tab/>
      </w:r>
      <w:r w:rsidR="00527628" w:rsidRPr="0053466D">
        <w:rPr>
          <w:lang w:val="en-CA"/>
        </w:rPr>
        <w:tab/>
      </w:r>
      <w:r w:rsidR="00177267" w:rsidRPr="00177267">
        <w:rPr>
          <w:b/>
          <w:bCs/>
          <w:i/>
          <w:iCs/>
          <w:u w:val="single"/>
          <w:lang w:val="en-GB"/>
        </w:rPr>
        <w:t>Planning and development</w:t>
      </w:r>
    </w:p>
    <w:p w14:paraId="41D8D92E" w14:textId="77777777" w:rsidR="00177267" w:rsidRPr="001F338D" w:rsidRDefault="00177267" w:rsidP="00177267">
      <w:pPr>
        <w:tabs>
          <w:tab w:val="left" w:pos="-1440"/>
        </w:tabs>
        <w:ind w:right="288"/>
        <w:rPr>
          <w:sz w:val="12"/>
          <w:szCs w:val="12"/>
          <w:lang w:val="en-GB"/>
        </w:rPr>
      </w:pPr>
    </w:p>
    <w:p w14:paraId="49559E4C" w14:textId="05C5FA6A" w:rsidR="00177267" w:rsidRPr="000A1875" w:rsidRDefault="00177267" w:rsidP="00177267">
      <w:pPr>
        <w:ind w:left="1440"/>
        <w:jc w:val="both"/>
        <w:rPr>
          <w:lang w:val="en-CA"/>
        </w:rPr>
      </w:pPr>
      <w:proofErr w:type="spellStart"/>
      <w:r w:rsidRPr="000A1875">
        <w:rPr>
          <w:lang w:val="en-CA"/>
        </w:rPr>
        <w:t>Councilor</w:t>
      </w:r>
      <w:proofErr w:type="spellEnd"/>
      <w:r w:rsidRPr="000A1875">
        <w:rPr>
          <w:lang w:val="en-CA"/>
        </w:rPr>
        <w:t xml:space="preserve"> Maloney, Chair of the Planning and Development Committee, gives a verbal report.</w:t>
      </w:r>
    </w:p>
    <w:p w14:paraId="7970FF9D" w14:textId="77777777" w:rsidR="00F76F6A" w:rsidRPr="001F338D" w:rsidRDefault="00F76F6A" w:rsidP="008A21FE">
      <w:pPr>
        <w:jc w:val="both"/>
        <w:rPr>
          <w:sz w:val="12"/>
          <w:szCs w:val="12"/>
          <w:lang w:val="en-CA"/>
        </w:rPr>
      </w:pPr>
    </w:p>
    <w:p w14:paraId="50E43BC3" w14:textId="77777777" w:rsidR="00867CAC" w:rsidRDefault="00867CAC" w:rsidP="008A21FE">
      <w:pPr>
        <w:jc w:val="both"/>
        <w:rPr>
          <w:lang w:val="en-CA"/>
        </w:rPr>
      </w:pPr>
    </w:p>
    <w:p w14:paraId="4745EC16" w14:textId="2368AE1B" w:rsidR="00252634" w:rsidRPr="000A1875" w:rsidRDefault="00252634" w:rsidP="00A0469B">
      <w:pPr>
        <w:spacing w:after="120"/>
        <w:ind w:left="1440"/>
        <w:rPr>
          <w:lang w:val="en-CA"/>
        </w:rPr>
      </w:pPr>
      <w:r w:rsidRPr="000A1875">
        <w:rPr>
          <w:b/>
          <w:bCs/>
          <w:i/>
          <w:iCs/>
          <w:u w:val="single"/>
          <w:lang w:val="en-CA"/>
        </w:rPr>
        <w:t>Admin &amp; Finance</w:t>
      </w:r>
    </w:p>
    <w:p w14:paraId="4D3C880C" w14:textId="4BE4188A" w:rsidR="009043D5" w:rsidRDefault="009043D5" w:rsidP="000A533B">
      <w:pPr>
        <w:ind w:left="720" w:firstLine="720"/>
        <w:jc w:val="both"/>
        <w:rPr>
          <w:lang w:val="en-CA"/>
        </w:rPr>
      </w:pPr>
      <w:proofErr w:type="spellStart"/>
      <w:r w:rsidRPr="000A1875">
        <w:rPr>
          <w:lang w:val="en-CA"/>
        </w:rPr>
        <w:t>Councilor</w:t>
      </w:r>
      <w:proofErr w:type="spellEnd"/>
      <w:r w:rsidRPr="000A1875">
        <w:rPr>
          <w:lang w:val="en-CA"/>
        </w:rPr>
        <w:t xml:space="preserve"> Schryer, Chair of the Administration and Finance Committee, gave a </w:t>
      </w:r>
      <w:r w:rsidRPr="000A1875">
        <w:rPr>
          <w:lang w:val="en-CA"/>
        </w:rPr>
        <w:tab/>
        <w:t>verbal report.</w:t>
      </w:r>
      <w:r w:rsidR="009F2F8D" w:rsidRPr="000A1875">
        <w:rPr>
          <w:lang w:val="en-CA"/>
        </w:rPr>
        <w:tab/>
      </w:r>
    </w:p>
    <w:p w14:paraId="400D3A50" w14:textId="77777777" w:rsidR="000158B7" w:rsidRDefault="000158B7" w:rsidP="000158B7">
      <w:pPr>
        <w:jc w:val="both"/>
        <w:rPr>
          <w:lang w:val="en-CA"/>
        </w:rPr>
      </w:pPr>
    </w:p>
    <w:p w14:paraId="74CC5301" w14:textId="50640EE8" w:rsidR="000158B7" w:rsidRDefault="000158B7" w:rsidP="000158B7">
      <w:pPr>
        <w:jc w:val="both"/>
        <w:rPr>
          <w:lang w:val="en-CA"/>
        </w:rPr>
      </w:pPr>
      <w:r>
        <w:rPr>
          <w:lang w:val="en-CA"/>
        </w:rPr>
        <w:t>064-25/05</w:t>
      </w:r>
      <w:r>
        <w:rPr>
          <w:lang w:val="en-CA"/>
        </w:rPr>
        <w:tab/>
      </w:r>
      <w:r w:rsidRPr="000158B7">
        <w:rPr>
          <w:i/>
          <w:iCs/>
          <w:u w:val="single"/>
          <w:lang w:val="en-CA"/>
        </w:rPr>
        <w:t>FQM Conference</w:t>
      </w:r>
    </w:p>
    <w:p w14:paraId="79E80FC0" w14:textId="32485ACD" w:rsidR="000158B7" w:rsidRDefault="000158B7" w:rsidP="000158B7">
      <w:pPr>
        <w:ind w:left="1440"/>
        <w:jc w:val="both"/>
        <w:rPr>
          <w:lang w:val="en-CA"/>
        </w:rPr>
      </w:pPr>
      <w:r>
        <w:rPr>
          <w:lang w:val="en-CA"/>
        </w:rPr>
        <w:t>Moved by Neil Maloney to approve the attendance by Mayor Gagnon and Councillors Jacques Fleury and Dustin Denault to the annual FQM Conference, as discussed.</w:t>
      </w:r>
    </w:p>
    <w:p w14:paraId="7AC89A87" w14:textId="02BB2A5E" w:rsidR="000158B7" w:rsidRDefault="000158B7" w:rsidP="000158B7">
      <w:pPr>
        <w:ind w:left="1440"/>
        <w:jc w:val="center"/>
        <w:rPr>
          <w:lang w:val="en-CA"/>
        </w:rPr>
      </w:pPr>
      <w:r>
        <w:rPr>
          <w:lang w:val="en-CA"/>
        </w:rPr>
        <w:t>Adopted</w:t>
      </w:r>
    </w:p>
    <w:p w14:paraId="4A1DA49D" w14:textId="77777777" w:rsidR="000D12C4" w:rsidRDefault="000D12C4" w:rsidP="000D12C4">
      <w:pPr>
        <w:rPr>
          <w:lang w:val="en-CA"/>
        </w:rPr>
      </w:pPr>
    </w:p>
    <w:p w14:paraId="4B63F98A" w14:textId="4A84231C" w:rsidR="000D12C4" w:rsidRDefault="000D12C4" w:rsidP="000D12C4">
      <w:pPr>
        <w:jc w:val="both"/>
        <w:rPr>
          <w:lang w:val="en-CA"/>
        </w:rPr>
      </w:pPr>
      <w:r>
        <w:rPr>
          <w:lang w:val="en-CA"/>
        </w:rPr>
        <w:t>065-25/05</w:t>
      </w:r>
      <w:r>
        <w:rPr>
          <w:lang w:val="en-CA"/>
        </w:rPr>
        <w:tab/>
      </w:r>
      <w:r w:rsidRPr="000D12C4">
        <w:rPr>
          <w:i/>
          <w:iCs/>
          <w:u w:val="single"/>
          <w:lang w:val="en-CA"/>
        </w:rPr>
        <w:t>Interviews</w:t>
      </w:r>
    </w:p>
    <w:p w14:paraId="2557F35C" w14:textId="118CF46E" w:rsidR="000D12C4" w:rsidRDefault="000D12C4" w:rsidP="000D12C4">
      <w:pPr>
        <w:ind w:left="1440"/>
        <w:jc w:val="both"/>
        <w:rPr>
          <w:lang w:val="en-CA"/>
        </w:rPr>
      </w:pPr>
      <w:r>
        <w:rPr>
          <w:lang w:val="en-CA"/>
        </w:rPr>
        <w:t>Moved by Louis Schryer to approve the interview panel and selection committee for the Road attendant and student positions.</w:t>
      </w:r>
    </w:p>
    <w:p w14:paraId="6049FD72" w14:textId="31B06ACF" w:rsidR="000D12C4" w:rsidRDefault="000D12C4" w:rsidP="000D12C4">
      <w:pPr>
        <w:ind w:left="720" w:firstLine="720"/>
        <w:jc w:val="center"/>
        <w:rPr>
          <w:lang w:val="en-CA"/>
        </w:rPr>
      </w:pPr>
      <w:r>
        <w:rPr>
          <w:lang w:val="en-CA"/>
        </w:rPr>
        <w:t>Adopted</w:t>
      </w:r>
    </w:p>
    <w:p w14:paraId="6960DF9A" w14:textId="77777777" w:rsidR="00867CAC" w:rsidRDefault="00867CAC" w:rsidP="00867CAC">
      <w:pPr>
        <w:jc w:val="both"/>
        <w:rPr>
          <w:lang w:val="en-CA"/>
        </w:rPr>
      </w:pPr>
    </w:p>
    <w:p w14:paraId="06BCF8D1" w14:textId="77777777" w:rsidR="00723FAE" w:rsidRPr="009043D5" w:rsidRDefault="00723FAE" w:rsidP="00CB694B">
      <w:pPr>
        <w:rPr>
          <w:lang w:val="en-CA"/>
        </w:rPr>
      </w:pPr>
    </w:p>
    <w:p w14:paraId="228353E7" w14:textId="77777777"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w:t>
      </w:r>
      <w:proofErr w:type="gramStart"/>
      <w:r w:rsidRPr="009043D5">
        <w:rPr>
          <w:b/>
          <w:bCs/>
          <w:i/>
          <w:iCs/>
          <w:u w:val="single"/>
          <w:lang w:val="en-CA"/>
        </w:rPr>
        <w:t>Recreation ,</w:t>
      </w:r>
      <w:proofErr w:type="gramEnd"/>
      <w:r w:rsidRPr="009043D5">
        <w:rPr>
          <w:b/>
          <w:bCs/>
          <w:i/>
          <w:iCs/>
          <w:u w:val="single"/>
          <w:lang w:val="en-CA"/>
        </w:rPr>
        <w:t xml:space="preserve"> Tourism &amp; Marketing</w:t>
      </w:r>
    </w:p>
    <w:p w14:paraId="4459FC9C" w14:textId="77777777" w:rsidR="001F338D" w:rsidRPr="001F338D" w:rsidRDefault="001F338D" w:rsidP="00037FE2">
      <w:pPr>
        <w:ind w:left="1440"/>
        <w:jc w:val="both"/>
        <w:rPr>
          <w:sz w:val="12"/>
          <w:szCs w:val="12"/>
          <w:lang w:val="en-CA"/>
        </w:rPr>
      </w:pPr>
    </w:p>
    <w:p w14:paraId="35946391" w14:textId="7DA1EB42" w:rsidR="00723FAE" w:rsidRPr="000A1875" w:rsidRDefault="009043D5" w:rsidP="00037FE2">
      <w:pPr>
        <w:ind w:left="1440"/>
        <w:jc w:val="both"/>
        <w:rPr>
          <w:lang w:val="en-CA"/>
        </w:rPr>
      </w:pPr>
      <w:r w:rsidRPr="000A1875">
        <w:rPr>
          <w:lang w:val="en-CA"/>
        </w:rPr>
        <w:t>Council</w:t>
      </w:r>
      <w:r w:rsidR="001F338D">
        <w:rPr>
          <w:lang w:val="en-CA"/>
        </w:rPr>
        <w:t>l</w:t>
      </w:r>
      <w:r w:rsidRPr="000A1875">
        <w:rPr>
          <w:lang w:val="en-CA"/>
        </w:rPr>
        <w:t>or Payne, Chair of the Leisure, Recreation, Tourism and Marketing Committee, gives a report.</w:t>
      </w:r>
    </w:p>
    <w:p w14:paraId="4DBC15C1" w14:textId="77777777" w:rsidR="009043D5" w:rsidRDefault="009043D5" w:rsidP="001837BC">
      <w:pPr>
        <w:jc w:val="both"/>
        <w:rPr>
          <w:lang w:val="en-CA"/>
        </w:rPr>
      </w:pPr>
    </w:p>
    <w:p w14:paraId="2D19F0B4" w14:textId="30F07B5D" w:rsidR="000158B7" w:rsidRDefault="000158B7" w:rsidP="000158B7">
      <w:pPr>
        <w:rPr>
          <w:lang w:val="en-CA"/>
        </w:rPr>
      </w:pPr>
      <w:r>
        <w:rPr>
          <w:lang w:val="en-CA"/>
        </w:rPr>
        <w:t>06</w:t>
      </w:r>
      <w:r w:rsidR="00FB25B0">
        <w:rPr>
          <w:lang w:val="en-CA"/>
        </w:rPr>
        <w:t>6</w:t>
      </w:r>
      <w:r>
        <w:rPr>
          <w:lang w:val="en-CA"/>
        </w:rPr>
        <w:t>-25/05</w:t>
      </w:r>
      <w:r>
        <w:rPr>
          <w:lang w:val="en-CA"/>
        </w:rPr>
        <w:tab/>
      </w:r>
      <w:r w:rsidRPr="000158B7">
        <w:rPr>
          <w:i/>
          <w:iCs/>
          <w:u w:val="single"/>
          <w:lang w:val="en-CA"/>
        </w:rPr>
        <w:t>Properties to be sold by Land Sale</w:t>
      </w:r>
    </w:p>
    <w:p w14:paraId="2F5FDA22" w14:textId="5EEC28C1" w:rsidR="000158B7" w:rsidRPr="000158B7" w:rsidRDefault="000158B7" w:rsidP="000158B7">
      <w:pPr>
        <w:ind w:left="1440"/>
        <w:jc w:val="both"/>
        <w:rPr>
          <w:lang w:val="en-CA"/>
        </w:rPr>
      </w:pPr>
      <w:r w:rsidRPr="000158B7">
        <w:rPr>
          <w:lang w:val="en-CA"/>
        </w:rPr>
        <w:t xml:space="preserve">The Director General/Clerk-Treasurer submits to Council, for review and consideration, a statement of property taxes owed to the </w:t>
      </w:r>
      <w:r>
        <w:rPr>
          <w:lang w:val="en-CA"/>
        </w:rPr>
        <w:t>M</w:t>
      </w:r>
      <w:r w:rsidRPr="000158B7">
        <w:rPr>
          <w:lang w:val="en-CA"/>
        </w:rPr>
        <w:t xml:space="preserve">unicipality </w:t>
      </w:r>
      <w:r>
        <w:rPr>
          <w:lang w:val="en-CA"/>
        </w:rPr>
        <w:t xml:space="preserve">of Chichester </w:t>
      </w:r>
      <w:r w:rsidRPr="000158B7">
        <w:rPr>
          <w:lang w:val="en-CA"/>
        </w:rPr>
        <w:t>as of September 11</w:t>
      </w:r>
      <w:r w:rsidRPr="000158B7">
        <w:rPr>
          <w:vertAlign w:val="superscript"/>
          <w:lang w:val="en-CA"/>
        </w:rPr>
        <w:t>th</w:t>
      </w:r>
      <w:r w:rsidRPr="000158B7">
        <w:rPr>
          <w:lang w:val="en-CA"/>
        </w:rPr>
        <w:t xml:space="preserve">, 2025, </w:t>
      </w:r>
      <w:proofErr w:type="gramStart"/>
      <w:r w:rsidRPr="000158B7">
        <w:rPr>
          <w:lang w:val="en-CA"/>
        </w:rPr>
        <w:t>in order to</w:t>
      </w:r>
      <w:proofErr w:type="gramEnd"/>
      <w:r w:rsidRPr="000158B7">
        <w:rPr>
          <w:lang w:val="en-CA"/>
        </w:rPr>
        <w:t xml:space="preserve"> comply with the requirements of Article 1022 of the Municipal Code of the Province of </w:t>
      </w:r>
      <w:proofErr w:type="gramStart"/>
      <w:r w:rsidRPr="000158B7">
        <w:rPr>
          <w:lang w:val="en-CA"/>
        </w:rPr>
        <w:t>Quebec;</w:t>
      </w:r>
      <w:proofErr w:type="gramEnd"/>
    </w:p>
    <w:p w14:paraId="6971673B" w14:textId="77777777" w:rsidR="000158B7" w:rsidRDefault="000158B7" w:rsidP="000158B7">
      <w:pPr>
        <w:ind w:left="1440"/>
        <w:jc w:val="both"/>
        <w:rPr>
          <w:lang w:val="en-CA"/>
        </w:rPr>
      </w:pPr>
      <w:r w:rsidRPr="000158B7">
        <w:rPr>
          <w:lang w:val="en-CA"/>
        </w:rPr>
        <w:t>It is therefore moved by Councillor Neil Maloney and resolved THAT:</w:t>
      </w:r>
    </w:p>
    <w:p w14:paraId="0B40217F" w14:textId="77F45D27" w:rsidR="000158B7" w:rsidRDefault="000158B7" w:rsidP="000158B7">
      <w:pPr>
        <w:pStyle w:val="ListParagraph"/>
        <w:numPr>
          <w:ilvl w:val="0"/>
          <w:numId w:val="43"/>
        </w:numPr>
        <w:jc w:val="both"/>
        <w:rPr>
          <w:lang w:val="en-CA"/>
        </w:rPr>
      </w:pPr>
      <w:r w:rsidRPr="000158B7">
        <w:rPr>
          <w:lang w:val="en-CA"/>
        </w:rPr>
        <w:t>The said statement be and is hereby approved by Council, and that the Director General/Clerk-Treasurer undertake the necessary procedures to have all properties within the municipality for which property taxes remain unpaid sold by the MRC</w:t>
      </w:r>
      <w:r w:rsidR="00FB25B0">
        <w:rPr>
          <w:lang w:val="en-CA"/>
        </w:rPr>
        <w:t xml:space="preserve"> </w:t>
      </w:r>
      <w:r w:rsidRPr="000158B7">
        <w:rPr>
          <w:lang w:val="en-CA"/>
        </w:rPr>
        <w:t>Pontiac.</w:t>
      </w:r>
    </w:p>
    <w:p w14:paraId="354D84EC" w14:textId="2CAD12FB" w:rsidR="00FB25B0" w:rsidRPr="00FB25B0" w:rsidRDefault="00FB25B0" w:rsidP="00FB25B0">
      <w:pPr>
        <w:ind w:left="1440"/>
        <w:jc w:val="center"/>
        <w:rPr>
          <w:lang w:val="en-CA"/>
        </w:rPr>
      </w:pPr>
      <w:r>
        <w:rPr>
          <w:lang w:val="en-CA"/>
        </w:rPr>
        <w:t>Adopted</w:t>
      </w:r>
    </w:p>
    <w:p w14:paraId="3F54DB9D" w14:textId="77777777" w:rsidR="00FB25B0" w:rsidRDefault="00FB25B0" w:rsidP="00FB25B0">
      <w:pPr>
        <w:jc w:val="both"/>
        <w:rPr>
          <w:lang w:val="en-CA"/>
        </w:rPr>
      </w:pPr>
    </w:p>
    <w:p w14:paraId="6F75FA89" w14:textId="7CA3498B" w:rsidR="00FB25B0" w:rsidRPr="00FB25B0" w:rsidRDefault="00FB25B0" w:rsidP="00FB25B0">
      <w:pPr>
        <w:jc w:val="both"/>
        <w:rPr>
          <w:lang w:val="en-CA"/>
        </w:rPr>
      </w:pPr>
      <w:r w:rsidRPr="00FB25B0">
        <w:rPr>
          <w:lang w:val="en-CA"/>
        </w:rPr>
        <w:t>067-25/05</w:t>
      </w:r>
      <w:r>
        <w:rPr>
          <w:b/>
          <w:bCs/>
          <w:lang w:val="en-CA"/>
        </w:rPr>
        <w:tab/>
      </w:r>
      <w:r w:rsidRPr="00FB25B0">
        <w:rPr>
          <w:i/>
          <w:iCs/>
          <w:u w:val="single"/>
          <w:lang w:val="en-CA"/>
        </w:rPr>
        <w:t>Tax Sale – Mandate Representative</w:t>
      </w:r>
    </w:p>
    <w:p w14:paraId="1C195361" w14:textId="1F4966D0" w:rsidR="00FB25B0" w:rsidRPr="00FB25B0" w:rsidRDefault="00FB25B0" w:rsidP="00FB25B0">
      <w:pPr>
        <w:ind w:left="2880" w:hanging="1440"/>
        <w:jc w:val="both"/>
        <w:rPr>
          <w:lang w:val="en-CA"/>
        </w:rPr>
      </w:pPr>
      <w:r w:rsidRPr="00FB25B0">
        <w:rPr>
          <w:lang w:val="en-CA"/>
        </w:rPr>
        <w:t xml:space="preserve">WHEREAS </w:t>
      </w:r>
      <w:r>
        <w:rPr>
          <w:lang w:val="en-CA"/>
        </w:rPr>
        <w:tab/>
      </w:r>
      <w:r w:rsidRPr="00FB25B0">
        <w:rPr>
          <w:lang w:val="en-CA"/>
        </w:rPr>
        <w:t xml:space="preserve">the Municipality of Chichester may bid on and acquire properties sold for unpaid municipal taxes, in accordance with Article 1038 of the Municipal </w:t>
      </w:r>
      <w:proofErr w:type="gramStart"/>
      <w:r w:rsidRPr="00FB25B0">
        <w:rPr>
          <w:lang w:val="en-CA"/>
        </w:rPr>
        <w:t>Code;</w:t>
      </w:r>
      <w:proofErr w:type="gramEnd"/>
    </w:p>
    <w:p w14:paraId="12A08296" w14:textId="5DFA0337" w:rsidR="00FB25B0" w:rsidRPr="00FB25B0" w:rsidRDefault="00FB25B0" w:rsidP="00FB25B0">
      <w:pPr>
        <w:ind w:left="2880" w:hanging="1440"/>
        <w:jc w:val="both"/>
        <w:rPr>
          <w:lang w:val="en-CA"/>
        </w:rPr>
      </w:pPr>
      <w:r w:rsidRPr="00FB25B0">
        <w:rPr>
          <w:lang w:val="en-CA"/>
        </w:rPr>
        <w:t xml:space="preserve">WHEREAS </w:t>
      </w:r>
      <w:r>
        <w:rPr>
          <w:lang w:val="en-CA"/>
        </w:rPr>
        <w:tab/>
      </w:r>
      <w:r w:rsidRPr="00FB25B0">
        <w:rPr>
          <w:lang w:val="en-CA"/>
        </w:rPr>
        <w:t>certain properties will be sold due to non-payment of taxes, as set out in Resolution No. 066-25/</w:t>
      </w:r>
      <w:proofErr w:type="gramStart"/>
      <w:r w:rsidRPr="00FB25B0">
        <w:rPr>
          <w:lang w:val="en-CA"/>
        </w:rPr>
        <w:t>05;</w:t>
      </w:r>
      <w:proofErr w:type="gramEnd"/>
    </w:p>
    <w:p w14:paraId="32BE7FDF" w14:textId="14B968D1" w:rsidR="00FB25B0" w:rsidRPr="00FB25B0" w:rsidRDefault="00FB25B0" w:rsidP="00FB25B0">
      <w:pPr>
        <w:ind w:left="2880" w:hanging="1440"/>
        <w:jc w:val="both"/>
        <w:rPr>
          <w:lang w:val="en-CA"/>
        </w:rPr>
      </w:pPr>
      <w:r w:rsidRPr="00FB25B0">
        <w:rPr>
          <w:lang w:val="en-CA"/>
        </w:rPr>
        <w:t xml:space="preserve">WHEREAS </w:t>
      </w:r>
      <w:r>
        <w:rPr>
          <w:lang w:val="en-CA"/>
        </w:rPr>
        <w:tab/>
      </w:r>
      <w:r w:rsidRPr="00FB25B0">
        <w:rPr>
          <w:lang w:val="en-CA"/>
        </w:rPr>
        <w:t xml:space="preserve">this Council deems it appropriate to authorize the Director General to bid on and acquire certain properties being sold for non-payment of </w:t>
      </w:r>
      <w:proofErr w:type="gramStart"/>
      <w:r w:rsidRPr="00FB25B0">
        <w:rPr>
          <w:lang w:val="en-CA"/>
        </w:rPr>
        <w:t>taxes;</w:t>
      </w:r>
      <w:proofErr w:type="gramEnd"/>
    </w:p>
    <w:p w14:paraId="44D91B92" w14:textId="77777777" w:rsidR="00FB25B0" w:rsidRDefault="00FB25B0" w:rsidP="00FB25B0">
      <w:pPr>
        <w:ind w:left="1440"/>
        <w:jc w:val="both"/>
        <w:rPr>
          <w:lang w:val="en-CA"/>
        </w:rPr>
      </w:pPr>
      <w:r w:rsidRPr="00FB25B0">
        <w:rPr>
          <w:lang w:val="en-CA"/>
        </w:rPr>
        <w:t>It is moved by Councillor Neil Maloney and resolved THAT:</w:t>
      </w:r>
    </w:p>
    <w:p w14:paraId="513C5D83" w14:textId="514B15DF" w:rsidR="00FB25B0" w:rsidRDefault="00FB25B0" w:rsidP="00FB25B0">
      <w:pPr>
        <w:pStyle w:val="ListParagraph"/>
        <w:numPr>
          <w:ilvl w:val="0"/>
          <w:numId w:val="43"/>
        </w:numPr>
        <w:jc w:val="both"/>
        <w:rPr>
          <w:lang w:val="en-CA"/>
        </w:rPr>
      </w:pPr>
      <w:r w:rsidRPr="00FB25B0">
        <w:rPr>
          <w:lang w:val="en-CA"/>
        </w:rPr>
        <w:t>In accordance with the provisions of the Municipal Code, this Council authorizes the Director General to bid, for and on behalf of the Municipality, on certain properties subject to the tax sale to be held on September 11</w:t>
      </w:r>
      <w:r w:rsidR="000D12C4" w:rsidRPr="000D12C4">
        <w:rPr>
          <w:vertAlign w:val="superscript"/>
          <w:lang w:val="en-CA"/>
        </w:rPr>
        <w:t>th</w:t>
      </w:r>
      <w:r w:rsidRPr="00FB25B0">
        <w:rPr>
          <w:lang w:val="en-CA"/>
        </w:rPr>
        <w:t>, 2025, up to the amounts of taxes owing, including principal, interest, and costs.</w:t>
      </w:r>
    </w:p>
    <w:p w14:paraId="590A6DA4" w14:textId="19E2BCCC" w:rsidR="00FB25B0" w:rsidRDefault="00FB25B0" w:rsidP="00FB25B0">
      <w:pPr>
        <w:ind w:left="1440"/>
        <w:jc w:val="center"/>
        <w:rPr>
          <w:lang w:val="en-CA"/>
        </w:rPr>
      </w:pPr>
      <w:r>
        <w:rPr>
          <w:lang w:val="en-CA"/>
        </w:rPr>
        <w:t>Adopted</w:t>
      </w:r>
    </w:p>
    <w:p w14:paraId="73EFEF8C" w14:textId="77777777" w:rsidR="00F62CC2" w:rsidRDefault="00F62CC2" w:rsidP="00F62CC2">
      <w:pPr>
        <w:rPr>
          <w:lang w:val="en-CA"/>
        </w:rPr>
      </w:pPr>
    </w:p>
    <w:p w14:paraId="26B8786A" w14:textId="147B23A3" w:rsidR="00F62CC2" w:rsidRDefault="00F62CC2" w:rsidP="00F62CC2">
      <w:pPr>
        <w:rPr>
          <w:lang w:val="en-CA"/>
        </w:rPr>
      </w:pPr>
      <w:r>
        <w:rPr>
          <w:lang w:val="en-CA"/>
        </w:rPr>
        <w:t>068-25/05</w:t>
      </w:r>
      <w:r>
        <w:rPr>
          <w:lang w:val="en-CA"/>
        </w:rPr>
        <w:tab/>
      </w:r>
      <w:r w:rsidR="003006CD">
        <w:rPr>
          <w:i/>
          <w:iCs/>
          <w:u w:val="single"/>
          <w:lang w:val="en-CA"/>
        </w:rPr>
        <w:t>Permit</w:t>
      </w:r>
      <w:r w:rsidRPr="00F62CC2">
        <w:rPr>
          <w:i/>
          <w:iCs/>
          <w:u w:val="single"/>
          <w:lang w:val="en-CA"/>
        </w:rPr>
        <w:t xml:space="preserve"> for sign installation</w:t>
      </w:r>
    </w:p>
    <w:p w14:paraId="75DB89E5" w14:textId="307B71E4" w:rsidR="00F62CC2" w:rsidRDefault="00F62CC2" w:rsidP="00F62CC2">
      <w:pPr>
        <w:ind w:left="1440"/>
        <w:rPr>
          <w:lang w:val="en-CA"/>
        </w:rPr>
      </w:pPr>
      <w:r>
        <w:rPr>
          <w:lang w:val="en-CA"/>
        </w:rPr>
        <w:t>Moved by Jacques Fleury to proceed with the request for a permit from the MTQ for the installation of our new park sign, along the chemin Chapeau-Sheenboro.</w:t>
      </w:r>
    </w:p>
    <w:p w14:paraId="5C2BDC71" w14:textId="069F8344" w:rsidR="00F62CC2" w:rsidRDefault="00F62CC2" w:rsidP="00F62CC2">
      <w:pPr>
        <w:ind w:left="720" w:firstLine="720"/>
        <w:jc w:val="center"/>
        <w:rPr>
          <w:lang w:val="en-CA"/>
        </w:rPr>
      </w:pPr>
      <w:r>
        <w:rPr>
          <w:lang w:val="en-CA"/>
        </w:rPr>
        <w:t>Adopted</w:t>
      </w:r>
    </w:p>
    <w:p w14:paraId="7A8B0F7E" w14:textId="77777777" w:rsidR="00F62CC2" w:rsidRDefault="00F62CC2" w:rsidP="00F62CC2">
      <w:pPr>
        <w:rPr>
          <w:lang w:val="en-CA"/>
        </w:rPr>
      </w:pPr>
    </w:p>
    <w:p w14:paraId="44D05CBC" w14:textId="479CED9B" w:rsidR="00F62CC2" w:rsidRDefault="00F62CC2" w:rsidP="00F62CC2">
      <w:pPr>
        <w:rPr>
          <w:lang w:val="en-CA"/>
        </w:rPr>
      </w:pPr>
      <w:r>
        <w:rPr>
          <w:lang w:val="en-CA"/>
        </w:rPr>
        <w:t>069-25/05</w:t>
      </w:r>
      <w:r>
        <w:rPr>
          <w:lang w:val="en-CA"/>
        </w:rPr>
        <w:tab/>
      </w:r>
      <w:r w:rsidRPr="00F62CC2">
        <w:rPr>
          <w:i/>
          <w:iCs/>
          <w:u w:val="single"/>
          <w:lang w:val="en-CA"/>
        </w:rPr>
        <w:t>Purchase of new Park sign</w:t>
      </w:r>
      <w:r>
        <w:rPr>
          <w:lang w:val="en-CA"/>
        </w:rPr>
        <w:tab/>
      </w:r>
    </w:p>
    <w:p w14:paraId="3CE71EDD" w14:textId="4553B955" w:rsidR="00F62CC2" w:rsidRDefault="00F62CC2" w:rsidP="00F62CC2">
      <w:pPr>
        <w:ind w:left="1440"/>
        <w:rPr>
          <w:lang w:val="en-CA"/>
        </w:rPr>
      </w:pPr>
      <w:r>
        <w:rPr>
          <w:lang w:val="en-CA"/>
        </w:rPr>
        <w:t xml:space="preserve">Moved by Corey Bissonnette to proceed with the purchase of a new sign for the Parc de la </w:t>
      </w:r>
      <w:proofErr w:type="spellStart"/>
      <w:r>
        <w:rPr>
          <w:lang w:val="en-CA"/>
        </w:rPr>
        <w:t>Culbute</w:t>
      </w:r>
      <w:proofErr w:type="spellEnd"/>
      <w:r>
        <w:rPr>
          <w:lang w:val="en-CA"/>
        </w:rPr>
        <w:t xml:space="preserve"> Park, as discussed.</w:t>
      </w:r>
    </w:p>
    <w:p w14:paraId="02B05E8C" w14:textId="3572ACF3" w:rsidR="00F62CC2" w:rsidRDefault="00F62CC2" w:rsidP="00F62CC2">
      <w:pPr>
        <w:ind w:left="1440"/>
        <w:jc w:val="center"/>
        <w:rPr>
          <w:lang w:val="en-CA"/>
        </w:rPr>
      </w:pPr>
      <w:r>
        <w:rPr>
          <w:lang w:val="en-CA"/>
        </w:rPr>
        <w:t>Adopted</w:t>
      </w:r>
    </w:p>
    <w:p w14:paraId="2B8C2E06" w14:textId="77777777" w:rsidR="000158B7" w:rsidRDefault="000158B7" w:rsidP="001837BC">
      <w:pPr>
        <w:ind w:left="1440"/>
        <w:jc w:val="both"/>
        <w:rPr>
          <w:lang w:val="en-CA"/>
        </w:rPr>
      </w:pPr>
    </w:p>
    <w:p w14:paraId="5DAF0EE6" w14:textId="77777777" w:rsidR="00867CAC" w:rsidRPr="000A1875" w:rsidRDefault="00867CAC" w:rsidP="001837BC">
      <w:pPr>
        <w:ind w:left="1440"/>
        <w:jc w:val="both"/>
        <w:rPr>
          <w:lang w:val="en-CA"/>
        </w:rPr>
      </w:pPr>
    </w:p>
    <w:p w14:paraId="46E3D475" w14:textId="68D2F4EE"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396F0898" w14:textId="77777777" w:rsidR="007461E1" w:rsidRDefault="007461E1"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2EDA55DF" w:rsidR="00252634" w:rsidRPr="000A1875" w:rsidRDefault="00A61AFA" w:rsidP="00393B49">
      <w:pPr>
        <w:ind w:left="1440" w:hanging="1440"/>
        <w:rPr>
          <w:lang w:val="en-CA"/>
        </w:rPr>
      </w:pPr>
      <w:r w:rsidRPr="000A1875">
        <w:rPr>
          <w:lang w:val="en-CA"/>
        </w:rPr>
        <w:t>0</w:t>
      </w:r>
      <w:r w:rsidR="003006CD">
        <w:rPr>
          <w:lang w:val="en-CA"/>
        </w:rPr>
        <w:t>70</w:t>
      </w:r>
      <w:r w:rsidRPr="000A1875">
        <w:rPr>
          <w:lang w:val="en-CA"/>
        </w:rPr>
        <w:t>-2</w:t>
      </w:r>
      <w:r w:rsidR="009A6CF8">
        <w:rPr>
          <w:lang w:val="en-CA"/>
        </w:rPr>
        <w:t>5</w:t>
      </w:r>
      <w:r w:rsidRPr="000A1875">
        <w:rPr>
          <w:lang w:val="en-CA"/>
        </w:rPr>
        <w:t>/0</w:t>
      </w:r>
      <w:r w:rsidR="003006CD">
        <w:rPr>
          <w:lang w:val="en-CA"/>
        </w:rPr>
        <w:t>5</w:t>
      </w:r>
      <w:r w:rsidRPr="000A1875">
        <w:rPr>
          <w:lang w:val="en-CA"/>
        </w:rPr>
        <w:t xml:space="preserve"> </w:t>
      </w:r>
      <w:r w:rsidR="009B0139" w:rsidRPr="000A1875">
        <w:rPr>
          <w:lang w:val="en-CA"/>
        </w:rPr>
        <w:tab/>
      </w:r>
      <w:r w:rsidR="009043D5" w:rsidRPr="000A1875">
        <w:rPr>
          <w:lang w:val="en-CA"/>
        </w:rPr>
        <w:t xml:space="preserve">Moved by </w:t>
      </w:r>
      <w:r w:rsidR="00905687">
        <w:rPr>
          <w:lang w:val="en-CA"/>
        </w:rPr>
        <w:t>Louis Schryer</w:t>
      </w:r>
      <w:r w:rsidR="009043D5" w:rsidRPr="000A1875">
        <w:rPr>
          <w:lang w:val="en-CA"/>
        </w:rPr>
        <w:t xml:space="preserve">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7098F">
      <w:pPr>
        <w:ind w:left="720" w:firstLine="720"/>
        <w:jc w:val="center"/>
        <w:rPr>
          <w:lang w:val="en-CA"/>
        </w:rPr>
      </w:pPr>
      <w:r w:rsidRPr="000A1875">
        <w:rPr>
          <w:lang w:val="en-CA"/>
        </w:rPr>
        <w:t>Adopted</w:t>
      </w:r>
    </w:p>
    <w:p w14:paraId="3E7C01D1" w14:textId="77777777" w:rsidR="00032378" w:rsidRDefault="00032378" w:rsidP="00541A86">
      <w:pPr>
        <w:ind w:left="4320" w:firstLine="720"/>
        <w:rPr>
          <w:lang w:val="en-CA"/>
        </w:rPr>
      </w:pPr>
    </w:p>
    <w:p w14:paraId="5A45B28E" w14:textId="77777777" w:rsidR="00C51A34" w:rsidRPr="000A1875" w:rsidRDefault="00C51A34" w:rsidP="00541A86">
      <w:pPr>
        <w:ind w:left="4320" w:firstLine="720"/>
        <w:rPr>
          <w:lang w:val="en-CA"/>
        </w:rPr>
      </w:pPr>
    </w:p>
    <w:p w14:paraId="04B181BF" w14:textId="47C80172" w:rsidR="00252634" w:rsidRPr="00512768" w:rsidRDefault="00252634" w:rsidP="00393B49">
      <w:pPr>
        <w:tabs>
          <w:tab w:val="left" w:pos="-1440"/>
        </w:tabs>
        <w:spacing w:after="120"/>
        <w:ind w:left="2160" w:hanging="720"/>
        <w:rPr>
          <w:b/>
          <w:bCs/>
          <w:u w:val="single"/>
          <w:lang w:val="en-CA"/>
        </w:rPr>
      </w:pPr>
      <w:r w:rsidRPr="00512768">
        <w:rPr>
          <w:b/>
          <w:bCs/>
          <w:lang w:val="en-CA"/>
        </w:rPr>
        <w:t xml:space="preserve">10. </w:t>
      </w:r>
      <w:r w:rsidRPr="00512768">
        <w:rPr>
          <w:lang w:val="en-CA"/>
        </w:rPr>
        <w:tab/>
      </w:r>
      <w:r w:rsidR="009043D5" w:rsidRPr="00512768">
        <w:rPr>
          <w:b/>
          <w:bCs/>
          <w:u w:val="single"/>
          <w:lang w:val="en-CA"/>
        </w:rPr>
        <w:t>Correspondence</w:t>
      </w:r>
    </w:p>
    <w:p w14:paraId="0026A503" w14:textId="5DF65B79" w:rsidR="00905687" w:rsidRDefault="00905687" w:rsidP="003C4678">
      <w:pPr>
        <w:widowControl/>
        <w:autoSpaceDE/>
        <w:autoSpaceDN/>
        <w:adjustRightInd/>
        <w:ind w:right="288"/>
        <w:rPr>
          <w:b/>
          <w:bCs/>
          <w:lang w:val="en-GB"/>
        </w:rPr>
      </w:pPr>
      <w:r>
        <w:rPr>
          <w:lang w:val="en-CA"/>
        </w:rPr>
        <w:tab/>
      </w:r>
      <w:r w:rsidR="003C4678">
        <w:rPr>
          <w:lang w:val="en-CA"/>
        </w:rPr>
        <w:tab/>
        <w:t>None.</w:t>
      </w:r>
    </w:p>
    <w:p w14:paraId="09018C4F" w14:textId="77777777" w:rsidR="002858F5" w:rsidRDefault="002858F5" w:rsidP="004B671C">
      <w:pPr>
        <w:tabs>
          <w:tab w:val="left" w:pos="-1440"/>
        </w:tabs>
        <w:ind w:left="2160" w:hanging="720"/>
        <w:rPr>
          <w:b/>
          <w:bCs/>
          <w:lang w:val="en-GB"/>
        </w:rPr>
      </w:pPr>
    </w:p>
    <w:p w14:paraId="42461B6F" w14:textId="77777777" w:rsidR="002858F5" w:rsidRDefault="002858F5" w:rsidP="004B671C">
      <w:pPr>
        <w:tabs>
          <w:tab w:val="left" w:pos="-1440"/>
        </w:tabs>
        <w:ind w:left="2160" w:hanging="720"/>
        <w:rPr>
          <w:b/>
          <w:bCs/>
          <w:lang w:val="en-GB"/>
        </w:rPr>
      </w:pPr>
    </w:p>
    <w:p w14:paraId="0692CB66" w14:textId="5EC4D3FD"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9A6CF8" w:rsidRDefault="004B671C" w:rsidP="004B671C">
      <w:pPr>
        <w:tabs>
          <w:tab w:val="left" w:pos="-1440"/>
        </w:tabs>
        <w:rPr>
          <w:sz w:val="12"/>
          <w:szCs w:val="12"/>
          <w:lang w:val="en-GB"/>
        </w:rPr>
      </w:pPr>
    </w:p>
    <w:p w14:paraId="006507FD" w14:textId="185F4243" w:rsidR="00905687" w:rsidRDefault="003006CD" w:rsidP="003006CD">
      <w:pPr>
        <w:ind w:left="1440"/>
        <w:rPr>
          <w:lang w:val="en-CA"/>
        </w:rPr>
      </w:pPr>
      <w:r>
        <w:rPr>
          <w:lang w:val="en-CA"/>
        </w:rPr>
        <w:t>None.</w:t>
      </w:r>
    </w:p>
    <w:p w14:paraId="0EA3A7F6" w14:textId="77777777" w:rsidR="002D6B18" w:rsidRDefault="002D6B18" w:rsidP="002D6B18">
      <w:pPr>
        <w:ind w:left="1440"/>
        <w:rPr>
          <w:lang w:val="en-CA"/>
        </w:rPr>
      </w:pPr>
    </w:p>
    <w:p w14:paraId="14F76349" w14:textId="77777777" w:rsidR="008803CF" w:rsidRDefault="008803CF" w:rsidP="00416E25">
      <w:pPr>
        <w:tabs>
          <w:tab w:val="left" w:pos="-1440"/>
        </w:tabs>
        <w:rPr>
          <w:lang w:val="en-CA"/>
        </w:rPr>
      </w:pPr>
    </w:p>
    <w:p w14:paraId="4F70C7F5" w14:textId="2CECD6C1"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9A6CF8" w:rsidRDefault="00F74F0D" w:rsidP="00B1445F">
      <w:pPr>
        <w:tabs>
          <w:tab w:val="left" w:pos="-1440"/>
        </w:tabs>
        <w:rPr>
          <w:b/>
          <w:bCs/>
          <w:sz w:val="12"/>
          <w:szCs w:val="12"/>
          <w:lang w:val="en-CA"/>
        </w:rPr>
      </w:pPr>
    </w:p>
    <w:p w14:paraId="53AE52D4" w14:textId="0B57F1BA" w:rsidR="00CB694B" w:rsidRDefault="003C4678" w:rsidP="004B671C">
      <w:pPr>
        <w:tabs>
          <w:tab w:val="left" w:pos="-1440"/>
        </w:tabs>
        <w:jc w:val="both"/>
        <w:rPr>
          <w:lang w:val="en-CA"/>
        </w:rPr>
      </w:pPr>
      <w:r>
        <w:rPr>
          <w:lang w:val="en-CA"/>
        </w:rPr>
        <w:t>0</w:t>
      </w:r>
      <w:r w:rsidR="003006CD">
        <w:rPr>
          <w:lang w:val="en-CA"/>
        </w:rPr>
        <w:t>7</w:t>
      </w:r>
      <w:r>
        <w:rPr>
          <w:lang w:val="en-CA"/>
        </w:rPr>
        <w:t>1-25/0</w:t>
      </w:r>
      <w:r w:rsidR="003006CD">
        <w:rPr>
          <w:lang w:val="en-CA"/>
        </w:rPr>
        <w:t>5</w:t>
      </w:r>
      <w:r>
        <w:rPr>
          <w:lang w:val="en-CA"/>
        </w:rPr>
        <w:tab/>
        <w:t xml:space="preserve">Moved by </w:t>
      </w:r>
      <w:r w:rsidR="003006CD">
        <w:rPr>
          <w:lang w:val="en-CA"/>
        </w:rPr>
        <w:t>Dustin Denault</w:t>
      </w:r>
      <w:r w:rsidR="002D6B18">
        <w:rPr>
          <w:lang w:val="en-CA"/>
        </w:rPr>
        <w:t xml:space="preserve"> to proceed with an in-camera session, at 7:15pm.</w:t>
      </w:r>
    </w:p>
    <w:p w14:paraId="0BDF017A" w14:textId="761CDB52" w:rsidR="002D6B18" w:rsidRDefault="0097098F" w:rsidP="0097098F">
      <w:pPr>
        <w:tabs>
          <w:tab w:val="left" w:pos="-1440"/>
        </w:tabs>
        <w:jc w:val="center"/>
        <w:rPr>
          <w:lang w:val="en-CA"/>
        </w:rPr>
      </w:pPr>
      <w:r>
        <w:rPr>
          <w:lang w:val="en-CA"/>
        </w:rPr>
        <w:tab/>
      </w:r>
      <w:r>
        <w:rPr>
          <w:lang w:val="en-CA"/>
        </w:rPr>
        <w:tab/>
      </w:r>
      <w:r w:rsidR="002D6B18">
        <w:rPr>
          <w:lang w:val="en-CA"/>
        </w:rPr>
        <w:t>Adopted</w:t>
      </w:r>
    </w:p>
    <w:p w14:paraId="1A61DF4F" w14:textId="77777777" w:rsidR="002D6B18" w:rsidRDefault="002D6B18" w:rsidP="002D6B18">
      <w:pPr>
        <w:tabs>
          <w:tab w:val="left" w:pos="-1440"/>
        </w:tabs>
        <w:rPr>
          <w:lang w:val="en-CA"/>
        </w:rPr>
      </w:pPr>
    </w:p>
    <w:p w14:paraId="75AC12B3" w14:textId="7793D7FF" w:rsidR="002D6B18" w:rsidRDefault="002D6B18" w:rsidP="002D6B18">
      <w:pPr>
        <w:tabs>
          <w:tab w:val="left" w:pos="-1440"/>
        </w:tabs>
        <w:rPr>
          <w:lang w:val="en-CA"/>
        </w:rPr>
      </w:pPr>
      <w:r>
        <w:rPr>
          <w:lang w:val="en-CA"/>
        </w:rPr>
        <w:t>0</w:t>
      </w:r>
      <w:r w:rsidR="003006CD">
        <w:rPr>
          <w:lang w:val="en-CA"/>
        </w:rPr>
        <w:t>7</w:t>
      </w:r>
      <w:r>
        <w:rPr>
          <w:lang w:val="en-CA"/>
        </w:rPr>
        <w:t>2-25/0</w:t>
      </w:r>
      <w:r w:rsidR="003006CD">
        <w:rPr>
          <w:lang w:val="en-CA"/>
        </w:rPr>
        <w:t>5</w:t>
      </w:r>
      <w:r>
        <w:rPr>
          <w:lang w:val="en-CA"/>
        </w:rPr>
        <w:tab/>
        <w:t>Moved by Corey Bissonnette to return to the meeting in progress, at 7:</w:t>
      </w:r>
      <w:r w:rsidR="003006CD">
        <w:rPr>
          <w:lang w:val="en-CA"/>
        </w:rPr>
        <w:t>25</w:t>
      </w:r>
      <w:r>
        <w:rPr>
          <w:lang w:val="en-CA"/>
        </w:rPr>
        <w:t>pm.</w:t>
      </w:r>
    </w:p>
    <w:p w14:paraId="1D623867" w14:textId="242D7E60" w:rsidR="002D6B18" w:rsidRDefault="0097098F" w:rsidP="002D6B18">
      <w:pPr>
        <w:tabs>
          <w:tab w:val="left" w:pos="-1440"/>
        </w:tabs>
        <w:jc w:val="center"/>
        <w:rPr>
          <w:lang w:val="en-CA"/>
        </w:rPr>
      </w:pPr>
      <w:r>
        <w:rPr>
          <w:lang w:val="en-CA"/>
        </w:rPr>
        <w:tab/>
      </w:r>
      <w:r>
        <w:rPr>
          <w:lang w:val="en-CA"/>
        </w:rPr>
        <w:tab/>
      </w:r>
      <w:r w:rsidR="002D6B18">
        <w:rPr>
          <w:lang w:val="en-CA"/>
        </w:rPr>
        <w:t>Adopted</w:t>
      </w:r>
    </w:p>
    <w:p w14:paraId="0513DF77" w14:textId="77777777" w:rsidR="003006CD" w:rsidRDefault="003006CD" w:rsidP="003006CD">
      <w:pPr>
        <w:tabs>
          <w:tab w:val="left" w:pos="-1440"/>
        </w:tabs>
        <w:rPr>
          <w:lang w:val="en-CA"/>
        </w:rPr>
      </w:pPr>
    </w:p>
    <w:p w14:paraId="061CB6E5" w14:textId="084D580F" w:rsidR="003006CD" w:rsidRDefault="003006CD" w:rsidP="003006CD">
      <w:pPr>
        <w:tabs>
          <w:tab w:val="left" w:pos="-1440"/>
        </w:tabs>
        <w:rPr>
          <w:lang w:val="en-CA"/>
        </w:rPr>
      </w:pPr>
      <w:r>
        <w:rPr>
          <w:lang w:val="en-CA"/>
        </w:rPr>
        <w:t>073-25/05</w:t>
      </w:r>
      <w:r>
        <w:rPr>
          <w:lang w:val="en-CA"/>
        </w:rPr>
        <w:tab/>
      </w:r>
      <w:r w:rsidRPr="003006CD">
        <w:rPr>
          <w:i/>
          <w:iCs/>
          <w:u w:val="single"/>
          <w:lang w:val="en-CA"/>
        </w:rPr>
        <w:t>Demolition – 1512 chemin Chapeau-Sheenboro</w:t>
      </w:r>
    </w:p>
    <w:p w14:paraId="6FC3462E" w14:textId="65F8F189" w:rsidR="003006CD" w:rsidRDefault="003006CD" w:rsidP="003006CD">
      <w:pPr>
        <w:tabs>
          <w:tab w:val="left" w:pos="-1440"/>
        </w:tabs>
        <w:ind w:left="1440"/>
        <w:jc w:val="both"/>
        <w:rPr>
          <w:lang w:val="en-CA"/>
        </w:rPr>
      </w:pPr>
      <w:r>
        <w:rPr>
          <w:lang w:val="en-CA"/>
        </w:rPr>
        <w:t>Moved by Neil Maloney to proceed with the request for quotes for the demolition required at 1512 chemin Chapeau-Sheenboro, as it has been authorized by Court Judgment, as presented.</w:t>
      </w:r>
    </w:p>
    <w:p w14:paraId="16097175" w14:textId="5FD146EA" w:rsidR="003006CD" w:rsidRDefault="003006CD" w:rsidP="003006CD">
      <w:pPr>
        <w:tabs>
          <w:tab w:val="left" w:pos="-1440"/>
        </w:tabs>
        <w:ind w:left="1440"/>
        <w:jc w:val="center"/>
        <w:rPr>
          <w:lang w:val="en-CA"/>
        </w:rPr>
      </w:pPr>
      <w:r>
        <w:rPr>
          <w:lang w:val="en-CA"/>
        </w:rPr>
        <w:t>Adopted</w:t>
      </w:r>
    </w:p>
    <w:p w14:paraId="6744D537" w14:textId="77777777" w:rsidR="003006CD" w:rsidRDefault="003006CD" w:rsidP="003006CD">
      <w:pPr>
        <w:tabs>
          <w:tab w:val="left" w:pos="-1440"/>
        </w:tabs>
        <w:rPr>
          <w:lang w:val="en-CA"/>
        </w:rPr>
      </w:pPr>
    </w:p>
    <w:p w14:paraId="79941136" w14:textId="77777777" w:rsidR="007916B1" w:rsidRDefault="007916B1" w:rsidP="004B671C">
      <w:pPr>
        <w:tabs>
          <w:tab w:val="left" w:pos="-1440"/>
        </w:tabs>
        <w:jc w:val="both"/>
        <w:rPr>
          <w:lang w:val="en-CA"/>
        </w:rPr>
      </w:pPr>
    </w:p>
    <w:p w14:paraId="7A427D51" w14:textId="77777777" w:rsidR="003006CD" w:rsidRPr="000A1875" w:rsidRDefault="003006CD"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986744" w:rsidRDefault="009F2F8D" w:rsidP="005E669B">
      <w:pPr>
        <w:ind w:left="1440" w:hanging="1440"/>
        <w:jc w:val="both"/>
        <w:rPr>
          <w:sz w:val="12"/>
          <w:szCs w:val="12"/>
          <w:lang w:val="en-CA"/>
        </w:rPr>
      </w:pPr>
    </w:p>
    <w:p w14:paraId="04013592" w14:textId="0CD6B599" w:rsidR="000276BF" w:rsidRPr="000A1875" w:rsidRDefault="00A61AFA" w:rsidP="005E669B">
      <w:pPr>
        <w:ind w:left="1440" w:hanging="1440"/>
        <w:jc w:val="both"/>
        <w:rPr>
          <w:lang w:val="en-CA"/>
        </w:rPr>
      </w:pPr>
      <w:r w:rsidRPr="000A1875">
        <w:rPr>
          <w:lang w:val="en-CA"/>
        </w:rPr>
        <w:t>0</w:t>
      </w:r>
      <w:r w:rsidR="003006CD">
        <w:rPr>
          <w:lang w:val="en-CA"/>
        </w:rPr>
        <w:t>74</w:t>
      </w:r>
      <w:r w:rsidRPr="000A1875">
        <w:rPr>
          <w:lang w:val="en-CA"/>
        </w:rPr>
        <w:t>-2</w:t>
      </w:r>
      <w:r w:rsidR="009A6CF8">
        <w:rPr>
          <w:lang w:val="en-CA"/>
        </w:rPr>
        <w:t>5</w:t>
      </w:r>
      <w:r w:rsidRPr="000A1875">
        <w:rPr>
          <w:lang w:val="en-CA"/>
        </w:rPr>
        <w:t>/0</w:t>
      </w:r>
      <w:r w:rsidR="003006CD">
        <w:rPr>
          <w:lang w:val="en-CA"/>
        </w:rPr>
        <w:t>5</w:t>
      </w:r>
      <w:r w:rsidRPr="000A1875">
        <w:rPr>
          <w:lang w:val="en-CA"/>
        </w:rPr>
        <w:t xml:space="preserve"> </w:t>
      </w:r>
      <w:r w:rsidR="00132F3D" w:rsidRPr="000A1875">
        <w:rPr>
          <w:lang w:val="en-CA"/>
        </w:rPr>
        <w:tab/>
      </w:r>
      <w:r w:rsidR="00CB3977" w:rsidRPr="000A1875">
        <w:rPr>
          <w:lang w:val="en-CA"/>
        </w:rPr>
        <w:t xml:space="preserve">Moved by </w:t>
      </w:r>
      <w:r w:rsidR="003006CD">
        <w:rPr>
          <w:lang w:val="en-CA"/>
        </w:rPr>
        <w:t>Louis Schryer</w:t>
      </w:r>
      <w:r w:rsidR="00CB3977" w:rsidRPr="000A1875">
        <w:rPr>
          <w:lang w:val="en-CA"/>
        </w:rPr>
        <w:t xml:space="preserve"> that the next regular council meeting be held on Monday, </w:t>
      </w:r>
      <w:r w:rsidR="003006CD">
        <w:rPr>
          <w:lang w:val="en-CA"/>
        </w:rPr>
        <w:t>June 9</w:t>
      </w:r>
      <w:r w:rsidR="003006CD" w:rsidRPr="003006CD">
        <w:rPr>
          <w:vertAlign w:val="superscript"/>
          <w:lang w:val="en-CA"/>
        </w:rPr>
        <w:t>th</w:t>
      </w:r>
      <w:r w:rsidR="009A6CF8">
        <w:rPr>
          <w:lang w:val="en-CA"/>
        </w:rPr>
        <w:t>, 2025</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Default="00CB694B" w:rsidP="00CB694B">
      <w:pPr>
        <w:rPr>
          <w:lang w:val="en-CA"/>
        </w:rPr>
      </w:pPr>
    </w:p>
    <w:p w14:paraId="15FA86B1" w14:textId="77777777" w:rsidR="003006CD" w:rsidRDefault="003006CD" w:rsidP="00CB694B">
      <w:pPr>
        <w:rPr>
          <w:lang w:val="en-CA"/>
        </w:rPr>
      </w:pPr>
    </w:p>
    <w:p w14:paraId="3AA23C9A" w14:textId="77777777" w:rsidR="009A6CF8" w:rsidRDefault="009A6CF8" w:rsidP="00CB694B">
      <w:pPr>
        <w:rPr>
          <w:lang w:val="en-CA"/>
        </w:rPr>
      </w:pPr>
    </w:p>
    <w:p w14:paraId="05747422" w14:textId="77777777" w:rsidR="003006CD" w:rsidRDefault="003006CD" w:rsidP="00CB694B">
      <w:pPr>
        <w:rPr>
          <w:lang w:val="en-CA"/>
        </w:rPr>
      </w:pPr>
    </w:p>
    <w:p w14:paraId="63E97D66" w14:textId="77777777" w:rsidR="003006CD" w:rsidRDefault="003006CD" w:rsidP="00CB694B">
      <w:pPr>
        <w:rPr>
          <w:lang w:val="en-CA"/>
        </w:rPr>
      </w:pPr>
    </w:p>
    <w:p w14:paraId="3C904E01" w14:textId="77777777" w:rsidR="003006CD" w:rsidRPr="000A1875" w:rsidRDefault="003006CD" w:rsidP="00CB694B">
      <w:pPr>
        <w:rPr>
          <w:lang w:val="en-CA"/>
        </w:rPr>
      </w:pPr>
    </w:p>
    <w:p w14:paraId="14D94B33" w14:textId="1E8ADE83" w:rsidR="00252634" w:rsidRPr="000A1875" w:rsidRDefault="004B5C22" w:rsidP="00447D97">
      <w:pPr>
        <w:rPr>
          <w:u w:val="single"/>
          <w:lang w:val="en-CA"/>
        </w:rPr>
      </w:pPr>
      <w:r w:rsidRPr="000A1875">
        <w:rPr>
          <w:lang w:val="en-CA"/>
        </w:rPr>
        <w:lastRenderedPageBreak/>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5A34321B" w:rsidR="00252634" w:rsidRPr="000A1875" w:rsidRDefault="00A61AFA" w:rsidP="00393B49">
      <w:pPr>
        <w:rPr>
          <w:lang w:val="en-CA"/>
        </w:rPr>
      </w:pPr>
      <w:r w:rsidRPr="000A1875">
        <w:rPr>
          <w:lang w:val="en-CA"/>
        </w:rPr>
        <w:t>0</w:t>
      </w:r>
      <w:r w:rsidR="003006CD">
        <w:rPr>
          <w:lang w:val="en-CA"/>
        </w:rPr>
        <w:t>75</w:t>
      </w:r>
      <w:r w:rsidRPr="000A1875">
        <w:rPr>
          <w:lang w:val="en-CA"/>
        </w:rPr>
        <w:t>-2</w:t>
      </w:r>
      <w:r w:rsidR="009A6CF8">
        <w:rPr>
          <w:lang w:val="en-CA"/>
        </w:rPr>
        <w:t>5</w:t>
      </w:r>
      <w:r w:rsidRPr="000A1875">
        <w:rPr>
          <w:lang w:val="en-CA"/>
        </w:rPr>
        <w:t>/0</w:t>
      </w:r>
      <w:r w:rsidR="003006CD">
        <w:rPr>
          <w:lang w:val="en-CA"/>
        </w:rPr>
        <w:t>5</w:t>
      </w:r>
      <w:r w:rsidRPr="000A1875">
        <w:rPr>
          <w:lang w:val="en-CA"/>
        </w:rPr>
        <w:t xml:space="preserve"> </w:t>
      </w:r>
      <w:r w:rsidR="009B0139" w:rsidRPr="000A1875">
        <w:rPr>
          <w:lang w:val="en-CA"/>
        </w:rPr>
        <w:tab/>
      </w:r>
      <w:r w:rsidR="00CB3977" w:rsidRPr="000A1875">
        <w:rPr>
          <w:lang w:val="en-CA"/>
        </w:rPr>
        <w:t xml:space="preserve">Moved by </w:t>
      </w:r>
      <w:r w:rsidR="003006CD">
        <w:rPr>
          <w:lang w:val="en-CA"/>
        </w:rPr>
        <w:t>Jacques Fleury</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3006CD">
        <w:rPr>
          <w:lang w:val="en-CA"/>
        </w:rPr>
        <w:t>7</w:t>
      </w:r>
      <w:r w:rsidR="00CB3977" w:rsidRPr="000A1875">
        <w:rPr>
          <w:lang w:val="en-CA"/>
        </w:rPr>
        <w:t>:</w:t>
      </w:r>
      <w:r w:rsidR="003006CD">
        <w:rPr>
          <w:lang w:val="en-CA"/>
        </w:rPr>
        <w:t>3</w:t>
      </w:r>
      <w:r w:rsidR="00905687">
        <w:rPr>
          <w:lang w:val="en-CA"/>
        </w:rPr>
        <w:t>0</w:t>
      </w:r>
      <w:r w:rsidR="00CB3977" w:rsidRPr="000A1875">
        <w:rPr>
          <w:lang w:val="en-CA"/>
        </w:rPr>
        <w:t xml:space="preserve">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Default="00315020" w:rsidP="00393B49">
      <w:pPr>
        <w:rPr>
          <w:lang w:val="en-CA"/>
        </w:rPr>
      </w:pPr>
    </w:p>
    <w:p w14:paraId="065911B2" w14:textId="77777777" w:rsidR="007916B1" w:rsidRPr="000A1875" w:rsidRDefault="007916B1"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5D63EBFD"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252634">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2DE2CF1"/>
    <w:multiLevelType w:val="multilevel"/>
    <w:tmpl w:val="8B1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71651"/>
    <w:multiLevelType w:val="multilevel"/>
    <w:tmpl w:val="8A1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703C4"/>
    <w:multiLevelType w:val="hybridMultilevel"/>
    <w:tmpl w:val="05944F14"/>
    <w:lvl w:ilvl="0" w:tplc="66D697AC">
      <w:start w:val="58"/>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9" w15:restartNumberingAfterBreak="0">
    <w:nsid w:val="0BC10A56"/>
    <w:multiLevelType w:val="multilevel"/>
    <w:tmpl w:val="6AD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F92386A"/>
    <w:multiLevelType w:val="hybridMultilevel"/>
    <w:tmpl w:val="0DF60E06"/>
    <w:lvl w:ilvl="0" w:tplc="1562BCB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6"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6040D43"/>
    <w:multiLevelType w:val="hybridMultilevel"/>
    <w:tmpl w:val="E4A4EC2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C05730F"/>
    <w:multiLevelType w:val="hybridMultilevel"/>
    <w:tmpl w:val="C9705780"/>
    <w:lvl w:ilvl="0" w:tplc="33E06D8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8"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9" w15:restartNumberingAfterBreak="0">
    <w:nsid w:val="634C1530"/>
    <w:multiLevelType w:val="multilevel"/>
    <w:tmpl w:val="094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1"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8069A5"/>
    <w:multiLevelType w:val="hybridMultilevel"/>
    <w:tmpl w:val="E4762C72"/>
    <w:lvl w:ilvl="0" w:tplc="8F6C9340">
      <w:start w:val="5"/>
      <w:numFmt w:val="bullet"/>
      <w:lvlText w:val="-"/>
      <w:lvlJc w:val="left"/>
      <w:pPr>
        <w:ind w:left="2160" w:hanging="360"/>
      </w:pPr>
      <w:rPr>
        <w:rFonts w:ascii="Times New Roman" w:eastAsiaTheme="minorEastAsia"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5"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5"/>
  </w:num>
  <w:num w:numId="2" w16cid:durableId="1429545081">
    <w:abstractNumId w:val="8"/>
  </w:num>
  <w:num w:numId="3" w16cid:durableId="1896158080">
    <w:abstractNumId w:val="16"/>
  </w:num>
  <w:num w:numId="4" w16cid:durableId="1603999223">
    <w:abstractNumId w:val="18"/>
  </w:num>
  <w:num w:numId="5" w16cid:durableId="41097968">
    <w:abstractNumId w:val="3"/>
  </w:num>
  <w:num w:numId="6" w16cid:durableId="336658808">
    <w:abstractNumId w:val="15"/>
  </w:num>
  <w:num w:numId="7" w16cid:durableId="1236940943">
    <w:abstractNumId w:val="10"/>
  </w:num>
  <w:num w:numId="8" w16cid:durableId="2062170273">
    <w:abstractNumId w:val="35"/>
  </w:num>
  <w:num w:numId="9" w16cid:durableId="173686710">
    <w:abstractNumId w:val="28"/>
  </w:num>
  <w:num w:numId="10" w16cid:durableId="1788425444">
    <w:abstractNumId w:val="27"/>
  </w:num>
  <w:num w:numId="11" w16cid:durableId="2023317552">
    <w:abstractNumId w:val="38"/>
  </w:num>
  <w:num w:numId="12" w16cid:durableId="682323623">
    <w:abstractNumId w:val="31"/>
  </w:num>
  <w:num w:numId="13" w16cid:durableId="751783313">
    <w:abstractNumId w:val="45"/>
  </w:num>
  <w:num w:numId="14" w16cid:durableId="1263222051">
    <w:abstractNumId w:val="14"/>
  </w:num>
  <w:num w:numId="15" w16cid:durableId="1018433341">
    <w:abstractNumId w:val="43"/>
  </w:num>
  <w:num w:numId="16" w16cid:durableId="847132233">
    <w:abstractNumId w:val="29"/>
  </w:num>
  <w:num w:numId="17" w16cid:durableId="396636436">
    <w:abstractNumId w:val="36"/>
  </w:num>
  <w:num w:numId="18" w16cid:durableId="2031249832">
    <w:abstractNumId w:val="20"/>
  </w:num>
  <w:num w:numId="19" w16cid:durableId="1720931111">
    <w:abstractNumId w:val="30"/>
  </w:num>
  <w:num w:numId="20" w16cid:durableId="1873035686">
    <w:abstractNumId w:val="34"/>
  </w:num>
  <w:num w:numId="21" w16cid:durableId="1545630115">
    <w:abstractNumId w:val="22"/>
  </w:num>
  <w:num w:numId="22" w16cid:durableId="1745491602">
    <w:abstractNumId w:val="24"/>
  </w:num>
  <w:num w:numId="23" w16cid:durableId="1503856173">
    <w:abstractNumId w:val="19"/>
  </w:num>
  <w:num w:numId="24" w16cid:durableId="56171658">
    <w:abstractNumId w:val="41"/>
  </w:num>
  <w:num w:numId="25" w16cid:durableId="558440867">
    <w:abstractNumId w:val="32"/>
  </w:num>
  <w:num w:numId="26" w16cid:durableId="2064986086">
    <w:abstractNumId w:val="11"/>
  </w:num>
  <w:num w:numId="27" w16cid:durableId="985427950">
    <w:abstractNumId w:val="26"/>
  </w:num>
  <w:num w:numId="28" w16cid:durableId="927810531">
    <w:abstractNumId w:val="12"/>
  </w:num>
  <w:num w:numId="29" w16cid:durableId="1025129946">
    <w:abstractNumId w:val="4"/>
  </w:num>
  <w:num w:numId="30" w16cid:durableId="1345018127">
    <w:abstractNumId w:val="42"/>
  </w:num>
  <w:num w:numId="31" w16cid:durableId="387650139">
    <w:abstractNumId w:val="13"/>
  </w:num>
  <w:num w:numId="32" w16cid:durableId="659508084">
    <w:abstractNumId w:val="23"/>
  </w:num>
  <w:num w:numId="33" w16cid:durableId="1946427235">
    <w:abstractNumId w:val="17"/>
  </w:num>
  <w:num w:numId="34" w16cid:durableId="1320184010">
    <w:abstractNumId w:val="33"/>
  </w:num>
  <w:num w:numId="35" w16cid:durableId="1750542693">
    <w:abstractNumId w:val="40"/>
  </w:num>
  <w:num w:numId="36" w16cid:durableId="1206065862">
    <w:abstractNumId w:val="6"/>
  </w:num>
  <w:num w:numId="37" w16cid:durableId="1546791622">
    <w:abstractNumId w:val="37"/>
  </w:num>
  <w:num w:numId="38" w16cid:durableId="1915703580">
    <w:abstractNumId w:val="9"/>
  </w:num>
  <w:num w:numId="39" w16cid:durableId="1786459245">
    <w:abstractNumId w:val="39"/>
  </w:num>
  <w:num w:numId="40" w16cid:durableId="749889774">
    <w:abstractNumId w:val="5"/>
  </w:num>
  <w:num w:numId="41" w16cid:durableId="1469939091">
    <w:abstractNumId w:val="7"/>
  </w:num>
  <w:num w:numId="42" w16cid:durableId="1059400002">
    <w:abstractNumId w:val="21"/>
  </w:num>
  <w:num w:numId="43" w16cid:durableId="184932657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A8D"/>
    <w:rsid w:val="00014E58"/>
    <w:rsid w:val="000158B7"/>
    <w:rsid w:val="00023F7B"/>
    <w:rsid w:val="000276BF"/>
    <w:rsid w:val="00030D8E"/>
    <w:rsid w:val="00032378"/>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B4631"/>
    <w:rsid w:val="000D12C4"/>
    <w:rsid w:val="000D6B50"/>
    <w:rsid w:val="000E187A"/>
    <w:rsid w:val="000E2744"/>
    <w:rsid w:val="000E5771"/>
    <w:rsid w:val="000F42BB"/>
    <w:rsid w:val="000F48D8"/>
    <w:rsid w:val="000F6EA7"/>
    <w:rsid w:val="000F7470"/>
    <w:rsid w:val="00101F5F"/>
    <w:rsid w:val="00120565"/>
    <w:rsid w:val="001230D3"/>
    <w:rsid w:val="0012453D"/>
    <w:rsid w:val="00130541"/>
    <w:rsid w:val="00130B29"/>
    <w:rsid w:val="00132F3D"/>
    <w:rsid w:val="00134BCA"/>
    <w:rsid w:val="0013653A"/>
    <w:rsid w:val="00140968"/>
    <w:rsid w:val="001503C2"/>
    <w:rsid w:val="00156910"/>
    <w:rsid w:val="001570D6"/>
    <w:rsid w:val="00160F26"/>
    <w:rsid w:val="00176AB5"/>
    <w:rsid w:val="00177267"/>
    <w:rsid w:val="00182B11"/>
    <w:rsid w:val="001837BC"/>
    <w:rsid w:val="00190BF4"/>
    <w:rsid w:val="00191003"/>
    <w:rsid w:val="001968E0"/>
    <w:rsid w:val="001B1E97"/>
    <w:rsid w:val="001C53D5"/>
    <w:rsid w:val="001C5AA8"/>
    <w:rsid w:val="001D3305"/>
    <w:rsid w:val="001D3E67"/>
    <w:rsid w:val="001D3FE2"/>
    <w:rsid w:val="001D5E53"/>
    <w:rsid w:val="001D7B96"/>
    <w:rsid w:val="001E2B28"/>
    <w:rsid w:val="001E3FCC"/>
    <w:rsid w:val="001E4D18"/>
    <w:rsid w:val="001F1107"/>
    <w:rsid w:val="001F1517"/>
    <w:rsid w:val="001F2E77"/>
    <w:rsid w:val="001F336A"/>
    <w:rsid w:val="001F338D"/>
    <w:rsid w:val="00203B81"/>
    <w:rsid w:val="0020445E"/>
    <w:rsid w:val="0021093D"/>
    <w:rsid w:val="00213294"/>
    <w:rsid w:val="00215B97"/>
    <w:rsid w:val="00216EBE"/>
    <w:rsid w:val="00223697"/>
    <w:rsid w:val="00226866"/>
    <w:rsid w:val="00230C5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58F5"/>
    <w:rsid w:val="002868AC"/>
    <w:rsid w:val="002A4E0E"/>
    <w:rsid w:val="002B01AB"/>
    <w:rsid w:val="002B0FFD"/>
    <w:rsid w:val="002B6728"/>
    <w:rsid w:val="002B6A3B"/>
    <w:rsid w:val="002C7D9A"/>
    <w:rsid w:val="002D6B18"/>
    <w:rsid w:val="002F1906"/>
    <w:rsid w:val="002F1B41"/>
    <w:rsid w:val="003006CD"/>
    <w:rsid w:val="00300C5C"/>
    <w:rsid w:val="00301A39"/>
    <w:rsid w:val="00307B8F"/>
    <w:rsid w:val="00313845"/>
    <w:rsid w:val="00315020"/>
    <w:rsid w:val="0032104D"/>
    <w:rsid w:val="00321FFD"/>
    <w:rsid w:val="003263A7"/>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A1C2C"/>
    <w:rsid w:val="003A2F35"/>
    <w:rsid w:val="003A3E77"/>
    <w:rsid w:val="003B2FB3"/>
    <w:rsid w:val="003B391B"/>
    <w:rsid w:val="003C025E"/>
    <w:rsid w:val="003C435C"/>
    <w:rsid w:val="003C4678"/>
    <w:rsid w:val="003C53CC"/>
    <w:rsid w:val="003C6C43"/>
    <w:rsid w:val="003C7A03"/>
    <w:rsid w:val="003D17A9"/>
    <w:rsid w:val="003D7A86"/>
    <w:rsid w:val="003E0E64"/>
    <w:rsid w:val="003E2AB7"/>
    <w:rsid w:val="003E33E8"/>
    <w:rsid w:val="003E3DF1"/>
    <w:rsid w:val="003E4B55"/>
    <w:rsid w:val="003E60FD"/>
    <w:rsid w:val="003F1C8D"/>
    <w:rsid w:val="0040045E"/>
    <w:rsid w:val="00400C54"/>
    <w:rsid w:val="00402D5A"/>
    <w:rsid w:val="00404350"/>
    <w:rsid w:val="00404BAB"/>
    <w:rsid w:val="00416E25"/>
    <w:rsid w:val="0042162D"/>
    <w:rsid w:val="004243C1"/>
    <w:rsid w:val="00430E76"/>
    <w:rsid w:val="004326FB"/>
    <w:rsid w:val="00434B75"/>
    <w:rsid w:val="00435AE2"/>
    <w:rsid w:val="004360BE"/>
    <w:rsid w:val="00437C95"/>
    <w:rsid w:val="00442026"/>
    <w:rsid w:val="00445DBC"/>
    <w:rsid w:val="00447D97"/>
    <w:rsid w:val="004500DF"/>
    <w:rsid w:val="00454368"/>
    <w:rsid w:val="00454E68"/>
    <w:rsid w:val="00454FA0"/>
    <w:rsid w:val="0046071D"/>
    <w:rsid w:val="00460F2C"/>
    <w:rsid w:val="00472333"/>
    <w:rsid w:val="00473166"/>
    <w:rsid w:val="00484773"/>
    <w:rsid w:val="0049097A"/>
    <w:rsid w:val="00495748"/>
    <w:rsid w:val="004A47FF"/>
    <w:rsid w:val="004B2257"/>
    <w:rsid w:val="004B5C22"/>
    <w:rsid w:val="004B671C"/>
    <w:rsid w:val="004B6A9A"/>
    <w:rsid w:val="004C013A"/>
    <w:rsid w:val="004C0B72"/>
    <w:rsid w:val="004C6A07"/>
    <w:rsid w:val="004E53C0"/>
    <w:rsid w:val="004E775F"/>
    <w:rsid w:val="004F10AE"/>
    <w:rsid w:val="004F24F5"/>
    <w:rsid w:val="004F26A3"/>
    <w:rsid w:val="004F3CB1"/>
    <w:rsid w:val="004F3CF1"/>
    <w:rsid w:val="004F43FB"/>
    <w:rsid w:val="004F4EFD"/>
    <w:rsid w:val="004F61B1"/>
    <w:rsid w:val="004F63C1"/>
    <w:rsid w:val="005034E4"/>
    <w:rsid w:val="00503D49"/>
    <w:rsid w:val="00506401"/>
    <w:rsid w:val="00506C35"/>
    <w:rsid w:val="00512768"/>
    <w:rsid w:val="00516B0C"/>
    <w:rsid w:val="0052399A"/>
    <w:rsid w:val="00527628"/>
    <w:rsid w:val="005319A3"/>
    <w:rsid w:val="0053466D"/>
    <w:rsid w:val="005367AC"/>
    <w:rsid w:val="00536C14"/>
    <w:rsid w:val="005402C7"/>
    <w:rsid w:val="00541A86"/>
    <w:rsid w:val="00545524"/>
    <w:rsid w:val="005461E9"/>
    <w:rsid w:val="00547173"/>
    <w:rsid w:val="00553A95"/>
    <w:rsid w:val="00554215"/>
    <w:rsid w:val="00555705"/>
    <w:rsid w:val="005609A7"/>
    <w:rsid w:val="00560D29"/>
    <w:rsid w:val="00566492"/>
    <w:rsid w:val="00567AA0"/>
    <w:rsid w:val="0057023A"/>
    <w:rsid w:val="005720DD"/>
    <w:rsid w:val="00575F7E"/>
    <w:rsid w:val="0058459E"/>
    <w:rsid w:val="0058783C"/>
    <w:rsid w:val="00587C8C"/>
    <w:rsid w:val="00592D00"/>
    <w:rsid w:val="0059401D"/>
    <w:rsid w:val="00595661"/>
    <w:rsid w:val="0059737D"/>
    <w:rsid w:val="005A7092"/>
    <w:rsid w:val="005C684D"/>
    <w:rsid w:val="005D3D2B"/>
    <w:rsid w:val="005E56B7"/>
    <w:rsid w:val="005E669B"/>
    <w:rsid w:val="005F36FA"/>
    <w:rsid w:val="006043CC"/>
    <w:rsid w:val="00612FC2"/>
    <w:rsid w:val="00614F2C"/>
    <w:rsid w:val="00614F5A"/>
    <w:rsid w:val="00621321"/>
    <w:rsid w:val="00624926"/>
    <w:rsid w:val="0062525F"/>
    <w:rsid w:val="00630C54"/>
    <w:rsid w:val="00632F97"/>
    <w:rsid w:val="006342AC"/>
    <w:rsid w:val="006372E3"/>
    <w:rsid w:val="00641785"/>
    <w:rsid w:val="006453FB"/>
    <w:rsid w:val="00651B7B"/>
    <w:rsid w:val="00653C83"/>
    <w:rsid w:val="0067134D"/>
    <w:rsid w:val="006738E2"/>
    <w:rsid w:val="00675649"/>
    <w:rsid w:val="006775E7"/>
    <w:rsid w:val="00681E7E"/>
    <w:rsid w:val="00683971"/>
    <w:rsid w:val="00696A71"/>
    <w:rsid w:val="006B52CA"/>
    <w:rsid w:val="006B7A7D"/>
    <w:rsid w:val="006C17E0"/>
    <w:rsid w:val="006C36A6"/>
    <w:rsid w:val="006D3748"/>
    <w:rsid w:val="006D4FAF"/>
    <w:rsid w:val="006D7896"/>
    <w:rsid w:val="006D7A46"/>
    <w:rsid w:val="006E0D48"/>
    <w:rsid w:val="006E0E75"/>
    <w:rsid w:val="006E43F4"/>
    <w:rsid w:val="006F5E5F"/>
    <w:rsid w:val="00702F5B"/>
    <w:rsid w:val="00703428"/>
    <w:rsid w:val="00703E70"/>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16B1"/>
    <w:rsid w:val="00797521"/>
    <w:rsid w:val="007A2D58"/>
    <w:rsid w:val="007A6C8D"/>
    <w:rsid w:val="007A7472"/>
    <w:rsid w:val="007B5194"/>
    <w:rsid w:val="007C6F96"/>
    <w:rsid w:val="007D43FD"/>
    <w:rsid w:val="007E5C41"/>
    <w:rsid w:val="008005D7"/>
    <w:rsid w:val="00812BEB"/>
    <w:rsid w:val="00827ED8"/>
    <w:rsid w:val="00831341"/>
    <w:rsid w:val="00833665"/>
    <w:rsid w:val="008339D7"/>
    <w:rsid w:val="00834291"/>
    <w:rsid w:val="008424D5"/>
    <w:rsid w:val="00843F97"/>
    <w:rsid w:val="00844666"/>
    <w:rsid w:val="0084539C"/>
    <w:rsid w:val="008456CB"/>
    <w:rsid w:val="00847AD3"/>
    <w:rsid w:val="00851112"/>
    <w:rsid w:val="00851FB3"/>
    <w:rsid w:val="00867CAC"/>
    <w:rsid w:val="00871ED7"/>
    <w:rsid w:val="0087432D"/>
    <w:rsid w:val="008803CF"/>
    <w:rsid w:val="0089057B"/>
    <w:rsid w:val="0089059A"/>
    <w:rsid w:val="008979C4"/>
    <w:rsid w:val="008A21FE"/>
    <w:rsid w:val="008A4032"/>
    <w:rsid w:val="008A547D"/>
    <w:rsid w:val="008A566C"/>
    <w:rsid w:val="008B0764"/>
    <w:rsid w:val="008B6E80"/>
    <w:rsid w:val="008B7948"/>
    <w:rsid w:val="008C05DC"/>
    <w:rsid w:val="008C3A2E"/>
    <w:rsid w:val="008D2079"/>
    <w:rsid w:val="008D20C5"/>
    <w:rsid w:val="008D433D"/>
    <w:rsid w:val="008D6BCC"/>
    <w:rsid w:val="008E1255"/>
    <w:rsid w:val="008E23F7"/>
    <w:rsid w:val="008E7BD7"/>
    <w:rsid w:val="008F05FF"/>
    <w:rsid w:val="009043D5"/>
    <w:rsid w:val="009046B0"/>
    <w:rsid w:val="00905687"/>
    <w:rsid w:val="009060A9"/>
    <w:rsid w:val="009067FE"/>
    <w:rsid w:val="0092403D"/>
    <w:rsid w:val="00925620"/>
    <w:rsid w:val="009311F6"/>
    <w:rsid w:val="00933070"/>
    <w:rsid w:val="00934D42"/>
    <w:rsid w:val="0094553D"/>
    <w:rsid w:val="0095266E"/>
    <w:rsid w:val="00952D9A"/>
    <w:rsid w:val="0097098F"/>
    <w:rsid w:val="0097198E"/>
    <w:rsid w:val="00973C70"/>
    <w:rsid w:val="00980E62"/>
    <w:rsid w:val="00983466"/>
    <w:rsid w:val="00985C75"/>
    <w:rsid w:val="00986744"/>
    <w:rsid w:val="00996279"/>
    <w:rsid w:val="009A0316"/>
    <w:rsid w:val="009A1ED9"/>
    <w:rsid w:val="009A36C0"/>
    <w:rsid w:val="009A6CF8"/>
    <w:rsid w:val="009A7D33"/>
    <w:rsid w:val="009B0139"/>
    <w:rsid w:val="009B523A"/>
    <w:rsid w:val="009C2507"/>
    <w:rsid w:val="009C4CD5"/>
    <w:rsid w:val="009C6422"/>
    <w:rsid w:val="009C6455"/>
    <w:rsid w:val="009C6E49"/>
    <w:rsid w:val="009D603F"/>
    <w:rsid w:val="009F2F8D"/>
    <w:rsid w:val="00A0469B"/>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865E1"/>
    <w:rsid w:val="00A94041"/>
    <w:rsid w:val="00AB3263"/>
    <w:rsid w:val="00AC04EE"/>
    <w:rsid w:val="00AC0669"/>
    <w:rsid w:val="00AC06F7"/>
    <w:rsid w:val="00AC53E9"/>
    <w:rsid w:val="00AC7F49"/>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765BC"/>
    <w:rsid w:val="00B805A8"/>
    <w:rsid w:val="00B92402"/>
    <w:rsid w:val="00B930EE"/>
    <w:rsid w:val="00BA00F6"/>
    <w:rsid w:val="00BA4AE4"/>
    <w:rsid w:val="00BB7E5F"/>
    <w:rsid w:val="00BC11D6"/>
    <w:rsid w:val="00BD2EFB"/>
    <w:rsid w:val="00BE18B4"/>
    <w:rsid w:val="00BF7188"/>
    <w:rsid w:val="00BF7977"/>
    <w:rsid w:val="00C00B4C"/>
    <w:rsid w:val="00C1418C"/>
    <w:rsid w:val="00C2383B"/>
    <w:rsid w:val="00C31E4E"/>
    <w:rsid w:val="00C33EA3"/>
    <w:rsid w:val="00C425C3"/>
    <w:rsid w:val="00C4513E"/>
    <w:rsid w:val="00C50B2D"/>
    <w:rsid w:val="00C51A34"/>
    <w:rsid w:val="00C51DE5"/>
    <w:rsid w:val="00C60DEA"/>
    <w:rsid w:val="00C6111D"/>
    <w:rsid w:val="00C66D79"/>
    <w:rsid w:val="00C74C47"/>
    <w:rsid w:val="00C754F3"/>
    <w:rsid w:val="00C815B8"/>
    <w:rsid w:val="00CA0A26"/>
    <w:rsid w:val="00CB23BF"/>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0E85"/>
    <w:rsid w:val="00D25658"/>
    <w:rsid w:val="00D33309"/>
    <w:rsid w:val="00D45C7D"/>
    <w:rsid w:val="00D45E56"/>
    <w:rsid w:val="00D4714D"/>
    <w:rsid w:val="00D51E56"/>
    <w:rsid w:val="00D5781D"/>
    <w:rsid w:val="00D60652"/>
    <w:rsid w:val="00D64D6D"/>
    <w:rsid w:val="00D656E5"/>
    <w:rsid w:val="00D85DC0"/>
    <w:rsid w:val="00D90499"/>
    <w:rsid w:val="00DB084D"/>
    <w:rsid w:val="00DB2A0A"/>
    <w:rsid w:val="00DB3B10"/>
    <w:rsid w:val="00DC5281"/>
    <w:rsid w:val="00DC77DD"/>
    <w:rsid w:val="00DD30BF"/>
    <w:rsid w:val="00DD5464"/>
    <w:rsid w:val="00DE0E93"/>
    <w:rsid w:val="00DE2382"/>
    <w:rsid w:val="00DE5C81"/>
    <w:rsid w:val="00DE6AB8"/>
    <w:rsid w:val="00E01729"/>
    <w:rsid w:val="00E03524"/>
    <w:rsid w:val="00E10B29"/>
    <w:rsid w:val="00E12427"/>
    <w:rsid w:val="00E23815"/>
    <w:rsid w:val="00E27CBD"/>
    <w:rsid w:val="00E4132E"/>
    <w:rsid w:val="00E43C1F"/>
    <w:rsid w:val="00E44594"/>
    <w:rsid w:val="00E60D84"/>
    <w:rsid w:val="00E71CD0"/>
    <w:rsid w:val="00E726D3"/>
    <w:rsid w:val="00E73AB2"/>
    <w:rsid w:val="00E7740B"/>
    <w:rsid w:val="00E8104D"/>
    <w:rsid w:val="00E866A5"/>
    <w:rsid w:val="00E86C2C"/>
    <w:rsid w:val="00E91F15"/>
    <w:rsid w:val="00EA5FF0"/>
    <w:rsid w:val="00EB2C61"/>
    <w:rsid w:val="00EC344D"/>
    <w:rsid w:val="00EC5629"/>
    <w:rsid w:val="00ED5660"/>
    <w:rsid w:val="00ED6812"/>
    <w:rsid w:val="00EE1010"/>
    <w:rsid w:val="00EE4DB0"/>
    <w:rsid w:val="00EE55A2"/>
    <w:rsid w:val="00EE7167"/>
    <w:rsid w:val="00EF011D"/>
    <w:rsid w:val="00EF0ADC"/>
    <w:rsid w:val="00F052CF"/>
    <w:rsid w:val="00F30BC5"/>
    <w:rsid w:val="00F32211"/>
    <w:rsid w:val="00F4273F"/>
    <w:rsid w:val="00F42CBC"/>
    <w:rsid w:val="00F44D2A"/>
    <w:rsid w:val="00F44FD1"/>
    <w:rsid w:val="00F46DFA"/>
    <w:rsid w:val="00F50572"/>
    <w:rsid w:val="00F51760"/>
    <w:rsid w:val="00F54F79"/>
    <w:rsid w:val="00F56388"/>
    <w:rsid w:val="00F60806"/>
    <w:rsid w:val="00F62CC2"/>
    <w:rsid w:val="00F72BA3"/>
    <w:rsid w:val="00F74F0D"/>
    <w:rsid w:val="00F75300"/>
    <w:rsid w:val="00F764F0"/>
    <w:rsid w:val="00F76567"/>
    <w:rsid w:val="00F76A67"/>
    <w:rsid w:val="00F76F6A"/>
    <w:rsid w:val="00F8505B"/>
    <w:rsid w:val="00F8697D"/>
    <w:rsid w:val="00FA45FB"/>
    <w:rsid w:val="00FB07B0"/>
    <w:rsid w:val="00FB25B0"/>
    <w:rsid w:val="00FB284B"/>
    <w:rsid w:val="00FB6293"/>
    <w:rsid w:val="00FC0976"/>
    <w:rsid w:val="00FC1E94"/>
    <w:rsid w:val="00FC2289"/>
    <w:rsid w:val="00FC6F9A"/>
    <w:rsid w:val="00FD0D1F"/>
    <w:rsid w:val="00FD19A0"/>
    <w:rsid w:val="00FD771A"/>
    <w:rsid w:val="00FE10FA"/>
    <w:rsid w:val="00FE3642"/>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64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51558453">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09141192">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080759509">
      <w:bodyDiv w:val="1"/>
      <w:marLeft w:val="0"/>
      <w:marRight w:val="0"/>
      <w:marTop w:val="0"/>
      <w:marBottom w:val="0"/>
      <w:divBdr>
        <w:top w:val="none" w:sz="0" w:space="0" w:color="auto"/>
        <w:left w:val="none" w:sz="0" w:space="0" w:color="auto"/>
        <w:bottom w:val="none" w:sz="0" w:space="0" w:color="auto"/>
        <w:right w:val="none" w:sz="0" w:space="0" w:color="auto"/>
      </w:divBdr>
    </w:div>
    <w:div w:id="1097948896">
      <w:bodyDiv w:val="1"/>
      <w:marLeft w:val="0"/>
      <w:marRight w:val="0"/>
      <w:marTop w:val="0"/>
      <w:marBottom w:val="0"/>
      <w:divBdr>
        <w:top w:val="none" w:sz="0" w:space="0" w:color="auto"/>
        <w:left w:val="none" w:sz="0" w:space="0" w:color="auto"/>
        <w:bottom w:val="none" w:sz="0" w:space="0" w:color="auto"/>
        <w:right w:val="none" w:sz="0" w:space="0" w:color="auto"/>
      </w:divBdr>
    </w:div>
    <w:div w:id="1138962483">
      <w:bodyDiv w:val="1"/>
      <w:marLeft w:val="0"/>
      <w:marRight w:val="0"/>
      <w:marTop w:val="0"/>
      <w:marBottom w:val="0"/>
      <w:divBdr>
        <w:top w:val="none" w:sz="0" w:space="0" w:color="auto"/>
        <w:left w:val="none" w:sz="0" w:space="0" w:color="auto"/>
        <w:bottom w:val="none" w:sz="0" w:space="0" w:color="auto"/>
        <w:right w:val="none" w:sz="0" w:space="0" w:color="auto"/>
      </w:divBdr>
    </w:div>
    <w:div w:id="1169783647">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278952090">
      <w:bodyDiv w:val="1"/>
      <w:marLeft w:val="0"/>
      <w:marRight w:val="0"/>
      <w:marTop w:val="0"/>
      <w:marBottom w:val="0"/>
      <w:divBdr>
        <w:top w:val="none" w:sz="0" w:space="0" w:color="auto"/>
        <w:left w:val="none" w:sz="0" w:space="0" w:color="auto"/>
        <w:bottom w:val="none" w:sz="0" w:space="0" w:color="auto"/>
        <w:right w:val="none" w:sz="0" w:space="0" w:color="auto"/>
      </w:divBdr>
    </w:div>
    <w:div w:id="1282416675">
      <w:bodyDiv w:val="1"/>
      <w:marLeft w:val="0"/>
      <w:marRight w:val="0"/>
      <w:marTop w:val="0"/>
      <w:marBottom w:val="0"/>
      <w:divBdr>
        <w:top w:val="none" w:sz="0" w:space="0" w:color="auto"/>
        <w:left w:val="none" w:sz="0" w:space="0" w:color="auto"/>
        <w:bottom w:val="none" w:sz="0" w:space="0" w:color="auto"/>
        <w:right w:val="none" w:sz="0" w:space="0" w:color="auto"/>
      </w:divBdr>
    </w:div>
    <w:div w:id="1318416974">
      <w:bodyDiv w:val="1"/>
      <w:marLeft w:val="0"/>
      <w:marRight w:val="0"/>
      <w:marTop w:val="0"/>
      <w:marBottom w:val="0"/>
      <w:divBdr>
        <w:top w:val="none" w:sz="0" w:space="0" w:color="auto"/>
        <w:left w:val="none" w:sz="0" w:space="0" w:color="auto"/>
        <w:bottom w:val="none" w:sz="0" w:space="0" w:color="auto"/>
        <w:right w:val="none" w:sz="0" w:space="0" w:color="auto"/>
      </w:divBdr>
    </w:div>
    <w:div w:id="1381904190">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0870913">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684236603">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1863545181">
      <w:bodyDiv w:val="1"/>
      <w:marLeft w:val="0"/>
      <w:marRight w:val="0"/>
      <w:marTop w:val="0"/>
      <w:marBottom w:val="0"/>
      <w:divBdr>
        <w:top w:val="none" w:sz="0" w:space="0" w:color="auto"/>
        <w:left w:val="none" w:sz="0" w:space="0" w:color="auto"/>
        <w:bottom w:val="none" w:sz="0" w:space="0" w:color="auto"/>
        <w:right w:val="none" w:sz="0" w:space="0" w:color="auto"/>
      </w:divBdr>
    </w:div>
    <w:div w:id="2030333023">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4701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Mary Lynne JOnes</cp:lastModifiedBy>
  <cp:revision>2</cp:revision>
  <cp:lastPrinted>2025-05-14T14:01:00Z</cp:lastPrinted>
  <dcterms:created xsi:type="dcterms:W3CDTF">2025-07-23T15:04:00Z</dcterms:created>
  <dcterms:modified xsi:type="dcterms:W3CDTF">2025-07-23T15:04:00Z</dcterms:modified>
</cp:coreProperties>
</file>