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1F730948"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0DAF2D0D" w:rsidR="00177267" w:rsidRPr="000A1875" w:rsidRDefault="000A1875" w:rsidP="00F76F6A">
      <w:pPr>
        <w:ind w:left="1440"/>
        <w:jc w:val="both"/>
        <w:rPr>
          <w:lang w:val="en-CA"/>
        </w:rPr>
      </w:pPr>
      <w:r>
        <w:rPr>
          <w:lang w:val="en-CA"/>
        </w:rPr>
        <w:t xml:space="preserve">Regular meeting of the Chichester Municipal Council held </w:t>
      </w:r>
      <w:r w:rsidR="00BC5EC7">
        <w:rPr>
          <w:lang w:val="en-CA"/>
        </w:rPr>
        <w:t>December 8</w:t>
      </w:r>
      <w:r w:rsidR="00BC5EC7" w:rsidRPr="00BC5EC7">
        <w:rPr>
          <w:vertAlign w:val="superscript"/>
          <w:lang w:val="en-CA"/>
        </w:rPr>
        <w:t>th</w:t>
      </w:r>
      <w:r>
        <w:rPr>
          <w:lang w:val="en-CA"/>
        </w:rPr>
        <w:t xml:space="preserve">, </w:t>
      </w:r>
      <w:proofErr w:type="gramStart"/>
      <w:r>
        <w:rPr>
          <w:lang w:val="en-CA"/>
        </w:rPr>
        <w:t>202</w:t>
      </w:r>
      <w:r w:rsidR="00595661">
        <w:rPr>
          <w:lang w:val="en-CA"/>
        </w:rPr>
        <w:t>5</w:t>
      </w:r>
      <w:proofErr w:type="gramEnd"/>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145FF1CA"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w:t>
      </w:r>
      <w:r w:rsidR="00E25187">
        <w:rPr>
          <w:lang w:val="en-CA"/>
        </w:rPr>
        <w:t>Cameron Montgomery</w:t>
      </w:r>
      <w:r w:rsidRPr="000A1875">
        <w:rPr>
          <w:lang w:val="en-CA"/>
        </w:rPr>
        <w:t xml:space="preserve">, </w:t>
      </w:r>
      <w:r w:rsidR="008A2C77" w:rsidRPr="000A1875">
        <w:rPr>
          <w:lang w:val="en-CA"/>
        </w:rPr>
        <w:t>Corey Bissonnette</w:t>
      </w:r>
      <w:r w:rsidR="008A2C77">
        <w:rPr>
          <w:lang w:val="en-CA"/>
        </w:rPr>
        <w:t>, Chrissy Ann Payne, Dustin Denault</w:t>
      </w:r>
      <w:r w:rsidR="00E25187">
        <w:rPr>
          <w:lang w:val="en-CA"/>
        </w:rPr>
        <w:t>,</w:t>
      </w:r>
      <w:r w:rsidR="008A2C77">
        <w:rPr>
          <w:lang w:val="en-CA"/>
        </w:rPr>
        <w:t xml:space="preserve"> </w:t>
      </w:r>
      <w:r w:rsidRPr="000A1875">
        <w:rPr>
          <w:lang w:val="en-CA"/>
        </w:rPr>
        <w:t>and Jacques Fleury.</w:t>
      </w:r>
    </w:p>
    <w:p w14:paraId="7F6D887C" w14:textId="77777777" w:rsidR="00BC5EC7" w:rsidRDefault="00BC5EC7" w:rsidP="00F76F6A">
      <w:pPr>
        <w:ind w:left="1440"/>
        <w:jc w:val="both"/>
        <w:rPr>
          <w:lang w:val="en-CA"/>
        </w:rPr>
      </w:pPr>
    </w:p>
    <w:p w14:paraId="07CA955D" w14:textId="62D2653C" w:rsidR="00BC5EC7" w:rsidRDefault="00BC5EC7" w:rsidP="00F76F6A">
      <w:pPr>
        <w:ind w:left="1440"/>
        <w:jc w:val="both"/>
        <w:rPr>
          <w:lang w:val="en-CA"/>
        </w:rPr>
      </w:pPr>
      <w:r>
        <w:rPr>
          <w:lang w:val="en-CA"/>
        </w:rPr>
        <w:t>Councillor Louis Schryer is absent.</w:t>
      </w:r>
    </w:p>
    <w:p w14:paraId="5649BE61" w14:textId="77777777" w:rsidR="00177267" w:rsidRPr="000A1875" w:rsidRDefault="00177267" w:rsidP="00177267">
      <w:pPr>
        <w:ind w:left="1440"/>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6F63CB5D" w14:textId="77777777" w:rsidR="001837BC" w:rsidRDefault="001837BC" w:rsidP="00177267">
      <w:pPr>
        <w:ind w:left="144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73BABD97" w:rsidR="00252634" w:rsidRPr="000A1875" w:rsidRDefault="000F54DC" w:rsidP="0073732F">
      <w:pPr>
        <w:tabs>
          <w:tab w:val="left" w:pos="-1440"/>
        </w:tabs>
        <w:rPr>
          <w:b/>
          <w:bCs/>
          <w:i/>
          <w:iCs/>
          <w:u w:val="single"/>
          <w:lang w:val="en-CA"/>
        </w:rPr>
      </w:pPr>
      <w:r>
        <w:rPr>
          <w:bCs/>
          <w:lang w:val="en-CA"/>
        </w:rPr>
        <w:t>1</w:t>
      </w:r>
      <w:r w:rsidR="00BC5EC7">
        <w:rPr>
          <w:bCs/>
          <w:lang w:val="en-CA"/>
        </w:rPr>
        <w:t>64</w:t>
      </w:r>
      <w:r w:rsidR="00DD5464" w:rsidRPr="000A1875">
        <w:rPr>
          <w:bCs/>
          <w:lang w:val="en-CA"/>
        </w:rPr>
        <w:t>-2</w:t>
      </w:r>
      <w:r w:rsidR="00595661">
        <w:rPr>
          <w:bCs/>
          <w:lang w:val="en-CA"/>
        </w:rPr>
        <w:t>5</w:t>
      </w:r>
      <w:r w:rsidR="00DD5464" w:rsidRPr="000A1875">
        <w:rPr>
          <w:bCs/>
          <w:lang w:val="en-CA"/>
        </w:rPr>
        <w:t>/</w:t>
      </w:r>
      <w:r w:rsidR="000B1AC4">
        <w:rPr>
          <w:bCs/>
          <w:lang w:val="en-CA"/>
        </w:rPr>
        <w:t>1</w:t>
      </w:r>
      <w:r w:rsidR="00BC5EC7">
        <w:rPr>
          <w:bCs/>
          <w:lang w:val="en-CA"/>
        </w:rPr>
        <w:t>2</w:t>
      </w:r>
      <w:r w:rsidR="00DD5464" w:rsidRPr="000A1875">
        <w:rPr>
          <w:bCs/>
          <w:lang w:val="en-CA"/>
        </w:rPr>
        <w:t xml:space="preserve"> </w:t>
      </w:r>
      <w:r w:rsidR="001E2B28" w:rsidRPr="000A1875">
        <w:rPr>
          <w:lang w:val="en-CA"/>
        </w:rPr>
        <w:tab/>
      </w:r>
      <w:r w:rsidR="00177267" w:rsidRPr="000A1875">
        <w:rPr>
          <w:lang w:val="en-CA"/>
        </w:rPr>
        <w:t xml:space="preserve">Moved by </w:t>
      </w:r>
      <w:r w:rsidR="000B1AC4">
        <w:rPr>
          <w:lang w:val="en-CA"/>
        </w:rPr>
        <w:t>Chrissy Ann Payne</w:t>
      </w:r>
      <w:r w:rsidR="00177267" w:rsidRPr="000A1875">
        <w:rPr>
          <w:lang w:val="en-CA"/>
        </w:rPr>
        <w:t xml:space="preserve"> to accept the agenda as presented and amended.</w:t>
      </w:r>
    </w:p>
    <w:p w14:paraId="169EF868" w14:textId="45A26438" w:rsidR="00252634" w:rsidRPr="000A1875" w:rsidRDefault="00FB284B" w:rsidP="00EE57A0">
      <w:pPr>
        <w:ind w:left="4320" w:firstLine="720"/>
        <w:rPr>
          <w:lang w:val="en-CA"/>
        </w:rPr>
      </w:pPr>
      <w:r w:rsidRPr="000A1875">
        <w:rPr>
          <w:lang w:val="en-CA"/>
        </w:rPr>
        <w:t>Adopted</w:t>
      </w:r>
    </w:p>
    <w:p w14:paraId="21C7B326" w14:textId="77777777" w:rsidR="007916B1" w:rsidRDefault="007916B1" w:rsidP="0073732F">
      <w:pPr>
        <w:rPr>
          <w:lang w:val="en-CA"/>
        </w:rPr>
      </w:pPr>
    </w:p>
    <w:p w14:paraId="637B96E2" w14:textId="77777777" w:rsidR="00E25187" w:rsidRPr="000A1875" w:rsidRDefault="00E25187"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4E1F1F04" w:rsidR="00E71CD0" w:rsidRPr="000A1875" w:rsidRDefault="00DA4DEB" w:rsidP="00BA00F6">
      <w:pPr>
        <w:ind w:left="1440" w:hanging="1440"/>
        <w:jc w:val="both"/>
        <w:rPr>
          <w:lang w:val="en-CA"/>
        </w:rPr>
      </w:pPr>
      <w:r>
        <w:rPr>
          <w:lang w:val="en-CA"/>
        </w:rPr>
        <w:t>1</w:t>
      </w:r>
      <w:r w:rsidR="00BC5EC7">
        <w:rPr>
          <w:lang w:val="en-CA"/>
        </w:rPr>
        <w:t>65</w:t>
      </w:r>
      <w:r w:rsidR="00DD5464" w:rsidRPr="000A1875">
        <w:rPr>
          <w:lang w:val="en-CA"/>
        </w:rPr>
        <w:t>-2</w:t>
      </w:r>
      <w:r w:rsidR="00595661">
        <w:rPr>
          <w:lang w:val="en-CA"/>
        </w:rPr>
        <w:t>5</w:t>
      </w:r>
      <w:r w:rsidR="00DD5464" w:rsidRPr="000A1875">
        <w:rPr>
          <w:lang w:val="en-CA"/>
        </w:rPr>
        <w:t>/</w:t>
      </w:r>
      <w:r w:rsidR="000B1AC4">
        <w:rPr>
          <w:lang w:val="en-CA"/>
        </w:rPr>
        <w:t>1</w:t>
      </w:r>
      <w:r w:rsidR="00BC5EC7">
        <w:rPr>
          <w:lang w:val="en-CA"/>
        </w:rPr>
        <w:t>2</w:t>
      </w:r>
      <w:r w:rsidR="00DD5464" w:rsidRPr="000A1875">
        <w:rPr>
          <w:lang w:val="en-CA"/>
        </w:rPr>
        <w:t xml:space="preserve"> </w:t>
      </w:r>
      <w:r w:rsidR="001E2B28" w:rsidRPr="000A1875">
        <w:rPr>
          <w:lang w:val="en-CA"/>
        </w:rPr>
        <w:tab/>
      </w:r>
      <w:r w:rsidR="00177267" w:rsidRPr="000A1875">
        <w:rPr>
          <w:lang w:val="en-CA"/>
        </w:rPr>
        <w:t xml:space="preserve">Moved by </w:t>
      </w:r>
      <w:r w:rsidR="00BC5EC7">
        <w:rPr>
          <w:lang w:val="en-CA"/>
        </w:rPr>
        <w:t>Cameron Montgomery</w:t>
      </w:r>
      <w:r w:rsidR="00177267" w:rsidRPr="000A1875">
        <w:rPr>
          <w:lang w:val="en-CA"/>
        </w:rPr>
        <w:t xml:space="preserve"> that the minutes of the regular meeting of </w:t>
      </w:r>
      <w:r w:rsidR="00BC5EC7">
        <w:rPr>
          <w:lang w:val="en-CA"/>
        </w:rPr>
        <w:t>November 17</w:t>
      </w:r>
      <w:r w:rsidR="00BC5EC7" w:rsidRPr="00BC5EC7">
        <w:rPr>
          <w:vertAlign w:val="superscript"/>
          <w:lang w:val="en-CA"/>
        </w:rPr>
        <w:t>th</w:t>
      </w:r>
      <w:r w:rsidR="000B1AC4">
        <w:rPr>
          <w:lang w:val="en-CA"/>
        </w:rPr>
        <w:t xml:space="preserve">, </w:t>
      </w:r>
      <w:proofErr w:type="gramStart"/>
      <w:r w:rsidR="001837BC">
        <w:rPr>
          <w:lang w:val="en-CA"/>
        </w:rPr>
        <w:t>2025</w:t>
      </w:r>
      <w:proofErr w:type="gramEnd"/>
      <w:r w:rsidR="00177267" w:rsidRPr="000A1875">
        <w:rPr>
          <w:lang w:val="en-CA"/>
        </w:rPr>
        <w:t xml:space="preserve"> be adopted</w:t>
      </w:r>
      <w:r w:rsidR="00BC5EC7">
        <w:rPr>
          <w:lang w:val="en-CA"/>
        </w:rPr>
        <w:t>; with corrections.</w:t>
      </w:r>
    </w:p>
    <w:p w14:paraId="1E609873" w14:textId="2ECDB071" w:rsidR="00DD5464" w:rsidRDefault="00FB284B" w:rsidP="00595661">
      <w:pPr>
        <w:ind w:left="4320" w:firstLine="720"/>
        <w:rPr>
          <w:lang w:val="en-CA"/>
        </w:rPr>
      </w:pPr>
      <w:r w:rsidRPr="000A1875">
        <w:rPr>
          <w:lang w:val="en-CA"/>
        </w:rPr>
        <w:t>Adopted</w:t>
      </w:r>
    </w:p>
    <w:p w14:paraId="6311E7F9" w14:textId="77777777" w:rsidR="000F54DC" w:rsidRDefault="000F54DC" w:rsidP="000F54DC">
      <w:pPr>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0A100089" w14:textId="17014FD4" w:rsidR="00452BF5" w:rsidRPr="000B1AC4" w:rsidRDefault="00980E62" w:rsidP="000B1AC4">
      <w:pPr>
        <w:ind w:right="27"/>
      </w:pPr>
      <w:r>
        <w:rPr>
          <w:sz w:val="18"/>
          <w:szCs w:val="18"/>
        </w:rPr>
        <w:tab/>
      </w:r>
      <w:r w:rsidR="00234852">
        <w:t xml:space="preserve"> </w:t>
      </w:r>
      <w:r w:rsidR="00234852">
        <w:tab/>
      </w:r>
      <w:r w:rsidR="000B1AC4" w:rsidRPr="000B1AC4">
        <w:t>None.</w:t>
      </w:r>
    </w:p>
    <w:p w14:paraId="6B6091ED" w14:textId="77777777" w:rsidR="00C11734" w:rsidRDefault="00C11734" w:rsidP="00DD5464">
      <w:pPr>
        <w:ind w:right="27"/>
      </w:pPr>
    </w:p>
    <w:p w14:paraId="59973F0A" w14:textId="77777777" w:rsidR="00F3518E" w:rsidRPr="003D7A86" w:rsidRDefault="00F3518E" w:rsidP="00DD5464">
      <w:pPr>
        <w:ind w:right="27"/>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3B34515C" w14:textId="621FC503" w:rsidR="00AD5613" w:rsidRDefault="003C4678" w:rsidP="003C4678">
      <w:pPr>
        <w:tabs>
          <w:tab w:val="left" w:pos="-1440"/>
        </w:tabs>
        <w:ind w:left="1440"/>
        <w:jc w:val="both"/>
        <w:rPr>
          <w:lang w:val="en-CA"/>
        </w:rPr>
      </w:pPr>
      <w:r>
        <w:rPr>
          <w:lang w:val="en-CA"/>
        </w:rPr>
        <w:t xml:space="preserve">The </w:t>
      </w:r>
      <w:proofErr w:type="gramStart"/>
      <w:r>
        <w:rPr>
          <w:lang w:val="en-CA"/>
        </w:rPr>
        <w:t>Mayor</w:t>
      </w:r>
      <w:proofErr w:type="gramEnd"/>
      <w:r w:rsidR="006E43F4">
        <w:rPr>
          <w:lang w:val="en-CA"/>
        </w:rPr>
        <w:t xml:space="preserve"> gives a verbal report</w:t>
      </w:r>
      <w:r>
        <w:rPr>
          <w:lang w:val="en-CA"/>
        </w:rPr>
        <w:t>.</w:t>
      </w:r>
    </w:p>
    <w:p w14:paraId="4AA15F63" w14:textId="77777777" w:rsidR="001371F0" w:rsidRDefault="001371F0" w:rsidP="0073732F">
      <w:pPr>
        <w:tabs>
          <w:tab w:val="left" w:pos="-1440"/>
        </w:tabs>
        <w:ind w:left="2160" w:hanging="720"/>
        <w:rPr>
          <w:b/>
          <w:bCs/>
          <w:lang w:val="en-CA"/>
        </w:rPr>
      </w:pPr>
    </w:p>
    <w:p w14:paraId="316FE9D0" w14:textId="77777777" w:rsidR="00E25187" w:rsidRPr="000A1875" w:rsidRDefault="00E25187" w:rsidP="0073732F">
      <w:pPr>
        <w:tabs>
          <w:tab w:val="left" w:pos="-1440"/>
        </w:tabs>
        <w:ind w:left="2160" w:hanging="720"/>
        <w:rPr>
          <w:b/>
          <w:bCs/>
          <w:lang w:val="en-CA"/>
        </w:rPr>
      </w:pPr>
    </w:p>
    <w:p w14:paraId="50C983F6" w14:textId="028C4163" w:rsidR="00252634" w:rsidRDefault="00252634" w:rsidP="0073732F">
      <w:pPr>
        <w:tabs>
          <w:tab w:val="left" w:pos="-1440"/>
        </w:tabs>
        <w:ind w:left="2160" w:hanging="720"/>
        <w:rPr>
          <w:u w:val="single"/>
          <w:lang w:val="en-GB"/>
        </w:rPr>
      </w:pPr>
      <w:r w:rsidRPr="00F96003">
        <w:rPr>
          <w:b/>
          <w:bCs/>
          <w:lang w:val="en-GB"/>
        </w:rPr>
        <w:t xml:space="preserve">7. </w:t>
      </w:r>
      <w:r w:rsidRPr="00F96003">
        <w:rPr>
          <w:lang w:val="en-GB"/>
        </w:rPr>
        <w:tab/>
      </w:r>
      <w:r w:rsidR="00BC048D" w:rsidRPr="00F96003">
        <w:rPr>
          <w:b/>
          <w:bCs/>
          <w:u w:val="single"/>
          <w:lang w:val="en-GB"/>
        </w:rPr>
        <w:t>Items for Discussion</w:t>
      </w:r>
    </w:p>
    <w:p w14:paraId="4D2914CE" w14:textId="77777777" w:rsidR="00BD2BFF" w:rsidRDefault="00BD2BFF" w:rsidP="00F23023">
      <w:pPr>
        <w:rPr>
          <w:lang w:val="en-CA"/>
        </w:rPr>
      </w:pPr>
    </w:p>
    <w:p w14:paraId="1A822C6A" w14:textId="149F7B41" w:rsidR="00BC5EC7" w:rsidRDefault="00F96003" w:rsidP="00F23023">
      <w:pPr>
        <w:rPr>
          <w:lang w:val="en-CA"/>
        </w:rPr>
      </w:pPr>
      <w:r>
        <w:rPr>
          <w:lang w:val="en-CA"/>
        </w:rPr>
        <w:t>166-25/12</w:t>
      </w:r>
      <w:r>
        <w:rPr>
          <w:lang w:val="en-CA"/>
        </w:rPr>
        <w:tab/>
      </w:r>
      <w:r w:rsidRPr="00F96003">
        <w:rPr>
          <w:i/>
          <w:iCs/>
          <w:u w:val="single"/>
          <w:lang w:val="en-CA"/>
        </w:rPr>
        <w:t>Code of Ethics for Elected officials</w:t>
      </w:r>
    </w:p>
    <w:p w14:paraId="36E40951" w14:textId="1EF5DDE5" w:rsidR="00F96003" w:rsidRPr="00F96003" w:rsidRDefault="00F96003" w:rsidP="00F96003">
      <w:pPr>
        <w:ind w:left="2880" w:hanging="1440"/>
        <w:jc w:val="both"/>
        <w:rPr>
          <w:lang w:val="en-CA"/>
        </w:rPr>
      </w:pPr>
      <w:r w:rsidRPr="00F96003">
        <w:rPr>
          <w:lang w:val="en-CA"/>
        </w:rPr>
        <w:t xml:space="preserve">WHEREAS </w:t>
      </w:r>
      <w:r>
        <w:rPr>
          <w:lang w:val="en-CA"/>
        </w:rPr>
        <w:tab/>
      </w:r>
      <w:r w:rsidRPr="00F96003">
        <w:rPr>
          <w:lang w:val="en-CA"/>
        </w:rPr>
        <w:t xml:space="preserve">the </w:t>
      </w:r>
      <w:r w:rsidRPr="00F96003">
        <w:rPr>
          <w:i/>
          <w:iCs/>
          <w:lang w:val="en-CA"/>
        </w:rPr>
        <w:t>Code municipal du Québec</w:t>
      </w:r>
      <w:r w:rsidRPr="00F96003">
        <w:rPr>
          <w:lang w:val="en-CA"/>
        </w:rPr>
        <w:t xml:space="preserve"> and applicable provincial legislation require every municipality to adopt a Code of Ethics and Professional Conduct applicable to municipal </w:t>
      </w:r>
      <w:proofErr w:type="gramStart"/>
      <w:r w:rsidRPr="00F96003">
        <w:rPr>
          <w:lang w:val="en-CA"/>
        </w:rPr>
        <w:t>officials;</w:t>
      </w:r>
      <w:proofErr w:type="gramEnd"/>
    </w:p>
    <w:p w14:paraId="654626EA" w14:textId="594E5B01" w:rsidR="00F96003" w:rsidRPr="00F96003" w:rsidRDefault="00F96003" w:rsidP="00F96003">
      <w:pPr>
        <w:ind w:left="2880" w:hanging="1440"/>
        <w:jc w:val="both"/>
        <w:rPr>
          <w:lang w:val="en-CA"/>
        </w:rPr>
      </w:pPr>
      <w:r w:rsidRPr="00F96003">
        <w:rPr>
          <w:lang w:val="en-CA"/>
        </w:rPr>
        <w:t xml:space="preserve">WHEREAS </w:t>
      </w:r>
      <w:r>
        <w:rPr>
          <w:lang w:val="en-CA"/>
        </w:rPr>
        <w:tab/>
      </w:r>
      <w:r w:rsidRPr="00F96003">
        <w:rPr>
          <w:lang w:val="en-CA"/>
        </w:rPr>
        <w:t xml:space="preserve">the Code establishes the values, ethical principles, and standards of conduct expected of municipal officials in the exercise of their </w:t>
      </w:r>
      <w:proofErr w:type="gramStart"/>
      <w:r w:rsidRPr="00F96003">
        <w:rPr>
          <w:lang w:val="en-CA"/>
        </w:rPr>
        <w:t>functions;</w:t>
      </w:r>
      <w:proofErr w:type="gramEnd"/>
    </w:p>
    <w:p w14:paraId="4F4FCB94" w14:textId="2E0613C6" w:rsidR="00F96003" w:rsidRPr="00F96003" w:rsidRDefault="00F96003" w:rsidP="00F96003">
      <w:pPr>
        <w:ind w:left="2880" w:hanging="1440"/>
        <w:jc w:val="both"/>
        <w:rPr>
          <w:lang w:val="en-CA"/>
        </w:rPr>
      </w:pPr>
      <w:r w:rsidRPr="00F96003">
        <w:rPr>
          <w:lang w:val="en-CA"/>
        </w:rPr>
        <w:t xml:space="preserve">WHEREAS </w:t>
      </w:r>
      <w:r>
        <w:rPr>
          <w:lang w:val="en-CA"/>
        </w:rPr>
        <w:tab/>
      </w:r>
      <w:r w:rsidRPr="00F96003">
        <w:rPr>
          <w:lang w:val="en-CA"/>
        </w:rPr>
        <w:t xml:space="preserve">the Council considers it essential to reaffirm the principles of integrity, transparency, loyalty, impartiality, and accountability in municipal </w:t>
      </w:r>
      <w:proofErr w:type="gramStart"/>
      <w:r w:rsidRPr="00F96003">
        <w:rPr>
          <w:lang w:val="en-CA"/>
        </w:rPr>
        <w:t>governance;</w:t>
      </w:r>
      <w:proofErr w:type="gramEnd"/>
    </w:p>
    <w:p w14:paraId="4341CE2C" w14:textId="3A3167AD" w:rsidR="00F96003" w:rsidRPr="00F96003" w:rsidRDefault="00F96003" w:rsidP="00F96003">
      <w:pPr>
        <w:ind w:left="2880" w:hanging="1440"/>
        <w:jc w:val="both"/>
        <w:rPr>
          <w:lang w:val="en-CA"/>
        </w:rPr>
      </w:pPr>
      <w:r w:rsidRPr="00F96003">
        <w:rPr>
          <w:lang w:val="en-CA"/>
        </w:rPr>
        <w:lastRenderedPageBreak/>
        <w:t xml:space="preserve">WHEREAS </w:t>
      </w:r>
      <w:r>
        <w:rPr>
          <w:lang w:val="en-CA"/>
        </w:rPr>
        <w:tab/>
      </w:r>
      <w:r w:rsidRPr="00F96003">
        <w:rPr>
          <w:lang w:val="en-CA"/>
        </w:rPr>
        <w:t xml:space="preserve">the proposed Code of Ethics and Professional Conduct for Municipal Officials has been presented to Council for review and </w:t>
      </w:r>
      <w:proofErr w:type="gramStart"/>
      <w:r w:rsidRPr="00F96003">
        <w:rPr>
          <w:lang w:val="en-CA"/>
        </w:rPr>
        <w:t>consideration;</w:t>
      </w:r>
      <w:proofErr w:type="gramEnd"/>
    </w:p>
    <w:p w14:paraId="7D529973" w14:textId="7847ACCA" w:rsidR="00F96003" w:rsidRDefault="00F96003" w:rsidP="00F96003">
      <w:pPr>
        <w:ind w:left="1440"/>
        <w:rPr>
          <w:lang w:val="en-CA"/>
        </w:rPr>
      </w:pPr>
      <w:r>
        <w:rPr>
          <w:lang w:val="en-CA"/>
        </w:rPr>
        <w:t>THEREFORE, it is moved by Cameron Montgomery to approve and adopt the Code of Ethics and Good Conduct of Elected Officials, as presented.</w:t>
      </w:r>
    </w:p>
    <w:p w14:paraId="541891ED" w14:textId="47447124" w:rsidR="00F96003" w:rsidRDefault="00F96003" w:rsidP="00F96003">
      <w:pPr>
        <w:jc w:val="center"/>
        <w:rPr>
          <w:lang w:val="en-CA"/>
        </w:rPr>
      </w:pPr>
      <w:r>
        <w:rPr>
          <w:lang w:val="en-CA"/>
        </w:rPr>
        <w:t>Adopted</w:t>
      </w:r>
    </w:p>
    <w:p w14:paraId="72115DD3" w14:textId="77777777" w:rsidR="00F96003" w:rsidRDefault="00F96003" w:rsidP="00F96003">
      <w:pPr>
        <w:rPr>
          <w:lang w:val="en-CA"/>
        </w:rPr>
      </w:pPr>
    </w:p>
    <w:p w14:paraId="2F82C624" w14:textId="77777777" w:rsidR="00751185" w:rsidRDefault="00751185" w:rsidP="00F96003">
      <w:pPr>
        <w:rPr>
          <w:lang w:val="en-CA"/>
        </w:rPr>
      </w:pPr>
    </w:p>
    <w:p w14:paraId="5B450F35" w14:textId="47E4CC69" w:rsidR="00F96003" w:rsidRDefault="00F96003" w:rsidP="00F96003">
      <w:pPr>
        <w:rPr>
          <w:lang w:val="en-CA"/>
        </w:rPr>
      </w:pPr>
      <w:r>
        <w:rPr>
          <w:lang w:val="en-CA"/>
        </w:rPr>
        <w:t>167-25/12</w:t>
      </w:r>
      <w:r>
        <w:rPr>
          <w:lang w:val="en-CA"/>
        </w:rPr>
        <w:tab/>
      </w:r>
      <w:r w:rsidRPr="00F96003">
        <w:rPr>
          <w:i/>
          <w:iCs/>
          <w:u w:val="single"/>
          <w:lang w:val="en-CA"/>
        </w:rPr>
        <w:t>French Language directive</w:t>
      </w:r>
    </w:p>
    <w:p w14:paraId="5DD135C7" w14:textId="5F2FA233" w:rsidR="00F96003" w:rsidRPr="00F96003" w:rsidRDefault="00F96003" w:rsidP="00F96003">
      <w:pPr>
        <w:ind w:left="2880" w:hanging="1440"/>
        <w:jc w:val="both"/>
        <w:rPr>
          <w:lang w:val="en-CA"/>
        </w:rPr>
      </w:pPr>
      <w:r w:rsidRPr="00F96003">
        <w:rPr>
          <w:lang w:val="en-CA"/>
        </w:rPr>
        <w:t xml:space="preserve">WHEREAS </w:t>
      </w:r>
      <w:r>
        <w:rPr>
          <w:lang w:val="en-CA"/>
        </w:rPr>
        <w:tab/>
      </w:r>
      <w:r w:rsidRPr="00F96003">
        <w:rPr>
          <w:lang w:val="en-CA"/>
        </w:rPr>
        <w:t xml:space="preserve">the municipality is subject to the </w:t>
      </w:r>
      <w:proofErr w:type="spellStart"/>
      <w:r w:rsidRPr="00F96003">
        <w:rPr>
          <w:i/>
          <w:iCs/>
          <w:lang w:val="en-CA"/>
        </w:rPr>
        <w:t>Charte</w:t>
      </w:r>
      <w:proofErr w:type="spellEnd"/>
      <w:r w:rsidRPr="00F96003">
        <w:rPr>
          <w:i/>
          <w:iCs/>
          <w:lang w:val="en-CA"/>
        </w:rPr>
        <w:t xml:space="preserve"> de la langue française</w:t>
      </w:r>
      <w:r w:rsidRPr="00F96003">
        <w:rPr>
          <w:lang w:val="en-CA"/>
        </w:rPr>
        <w:t xml:space="preserve"> and related legislative and regulatory </w:t>
      </w:r>
      <w:proofErr w:type="gramStart"/>
      <w:r w:rsidRPr="00F96003">
        <w:rPr>
          <w:lang w:val="en-CA"/>
        </w:rPr>
        <w:t>requirements;</w:t>
      </w:r>
      <w:proofErr w:type="gramEnd"/>
    </w:p>
    <w:p w14:paraId="3E08F440" w14:textId="416E6208" w:rsidR="00F96003" w:rsidRPr="00F96003" w:rsidRDefault="00F96003" w:rsidP="00F96003">
      <w:pPr>
        <w:ind w:left="2880" w:hanging="1440"/>
        <w:jc w:val="both"/>
        <w:rPr>
          <w:lang w:val="en-CA"/>
        </w:rPr>
      </w:pPr>
      <w:r w:rsidRPr="00F96003">
        <w:rPr>
          <w:lang w:val="en-CA"/>
        </w:rPr>
        <w:t xml:space="preserve">WHEREAS </w:t>
      </w:r>
      <w:r>
        <w:rPr>
          <w:lang w:val="en-CA"/>
        </w:rPr>
        <w:tab/>
      </w:r>
      <w:r w:rsidRPr="00F96003">
        <w:rPr>
          <w:lang w:val="en-CA"/>
        </w:rPr>
        <w:t xml:space="preserve">municipalities are required to adopt a formal directive governing the use of French in internal administration, communications, and public </w:t>
      </w:r>
      <w:proofErr w:type="gramStart"/>
      <w:r w:rsidRPr="00F96003">
        <w:rPr>
          <w:lang w:val="en-CA"/>
        </w:rPr>
        <w:t>services;</w:t>
      </w:r>
      <w:proofErr w:type="gramEnd"/>
    </w:p>
    <w:p w14:paraId="788F16BC" w14:textId="42B3AF23" w:rsidR="00F96003" w:rsidRPr="00F96003" w:rsidRDefault="00F96003" w:rsidP="00F96003">
      <w:pPr>
        <w:ind w:left="2880" w:hanging="1440"/>
        <w:jc w:val="both"/>
        <w:rPr>
          <w:lang w:val="en-CA"/>
        </w:rPr>
      </w:pPr>
      <w:r w:rsidRPr="00F96003">
        <w:rPr>
          <w:lang w:val="en-CA"/>
        </w:rPr>
        <w:t xml:space="preserve">WHEREAS </w:t>
      </w:r>
      <w:r>
        <w:rPr>
          <w:lang w:val="en-CA"/>
        </w:rPr>
        <w:tab/>
      </w:r>
      <w:r w:rsidRPr="00F96003">
        <w:rPr>
          <w:lang w:val="en-CA"/>
        </w:rPr>
        <w:t xml:space="preserve">Council recognizes the importance of ensuring compliance with linguistic obligations while maintaining effective service delivery to </w:t>
      </w:r>
      <w:proofErr w:type="gramStart"/>
      <w:r w:rsidRPr="00F96003">
        <w:rPr>
          <w:lang w:val="en-CA"/>
        </w:rPr>
        <w:t>residents;</w:t>
      </w:r>
      <w:proofErr w:type="gramEnd"/>
    </w:p>
    <w:p w14:paraId="2468222F" w14:textId="0252B094" w:rsidR="00F96003" w:rsidRPr="00F96003" w:rsidRDefault="00F96003" w:rsidP="00F96003">
      <w:pPr>
        <w:ind w:left="2880" w:hanging="1440"/>
        <w:jc w:val="both"/>
        <w:rPr>
          <w:lang w:val="en-CA"/>
        </w:rPr>
      </w:pPr>
      <w:r w:rsidRPr="00F96003">
        <w:rPr>
          <w:lang w:val="en-CA"/>
        </w:rPr>
        <w:t xml:space="preserve">WHEREAS </w:t>
      </w:r>
      <w:r>
        <w:rPr>
          <w:lang w:val="en-CA"/>
        </w:rPr>
        <w:tab/>
      </w:r>
      <w:r w:rsidRPr="00F96003">
        <w:rPr>
          <w:lang w:val="en-CA"/>
        </w:rPr>
        <w:t xml:space="preserve">a French Language Directive has been prepared and submitted to Council for </w:t>
      </w:r>
      <w:proofErr w:type="gramStart"/>
      <w:r w:rsidRPr="00F96003">
        <w:rPr>
          <w:lang w:val="en-CA"/>
        </w:rPr>
        <w:t>adoption;</w:t>
      </w:r>
      <w:proofErr w:type="gramEnd"/>
    </w:p>
    <w:p w14:paraId="49F43087" w14:textId="2782BF4D" w:rsidR="00F96003" w:rsidRPr="00F96003" w:rsidRDefault="00F96003" w:rsidP="00F96003">
      <w:pPr>
        <w:ind w:left="720" w:firstLine="720"/>
        <w:rPr>
          <w:lang w:val="en-CA"/>
        </w:rPr>
      </w:pPr>
      <w:r w:rsidRPr="00F96003">
        <w:rPr>
          <w:lang w:val="en-CA"/>
        </w:rPr>
        <w:t xml:space="preserve">IT IS THEREFORE </w:t>
      </w:r>
      <w:r>
        <w:rPr>
          <w:lang w:val="en-CA"/>
        </w:rPr>
        <w:t>moved by Chrissy Ann Payne and resolved that:</w:t>
      </w:r>
    </w:p>
    <w:p w14:paraId="37F68183" w14:textId="77777777" w:rsidR="00F96003" w:rsidRPr="00F96003" w:rsidRDefault="00F96003" w:rsidP="007D7F80">
      <w:pPr>
        <w:numPr>
          <w:ilvl w:val="0"/>
          <w:numId w:val="2"/>
        </w:numPr>
        <w:tabs>
          <w:tab w:val="clear" w:pos="720"/>
          <w:tab w:val="num" w:pos="2160"/>
        </w:tabs>
        <w:ind w:left="2160"/>
        <w:jc w:val="both"/>
        <w:rPr>
          <w:lang w:val="en-CA"/>
        </w:rPr>
      </w:pPr>
      <w:r w:rsidRPr="00F96003">
        <w:rPr>
          <w:lang w:val="en-CA"/>
        </w:rPr>
        <w:t xml:space="preserve">Council hereby adopts the French Language Directive, as </w:t>
      </w:r>
      <w:proofErr w:type="gramStart"/>
      <w:r w:rsidRPr="00F96003">
        <w:rPr>
          <w:lang w:val="en-CA"/>
        </w:rPr>
        <w:t>presented;</w:t>
      </w:r>
      <w:proofErr w:type="gramEnd"/>
    </w:p>
    <w:p w14:paraId="06D34999" w14:textId="77777777" w:rsidR="00F96003" w:rsidRPr="00F96003" w:rsidRDefault="00F96003" w:rsidP="007D7F80">
      <w:pPr>
        <w:numPr>
          <w:ilvl w:val="0"/>
          <w:numId w:val="2"/>
        </w:numPr>
        <w:tabs>
          <w:tab w:val="clear" w:pos="720"/>
          <w:tab w:val="num" w:pos="2160"/>
        </w:tabs>
        <w:ind w:left="2160"/>
        <w:jc w:val="both"/>
        <w:rPr>
          <w:lang w:val="en-CA"/>
        </w:rPr>
      </w:pPr>
      <w:r w:rsidRPr="00F96003">
        <w:rPr>
          <w:lang w:val="en-CA"/>
        </w:rPr>
        <w:t xml:space="preserve">The Directive establishes the framework governing the use of French in municipal administration, internal communications, documentation, and public-facing communications, in accordance with applicable </w:t>
      </w:r>
      <w:proofErr w:type="gramStart"/>
      <w:r w:rsidRPr="00F96003">
        <w:rPr>
          <w:lang w:val="en-CA"/>
        </w:rPr>
        <w:t>legislation;</w:t>
      </w:r>
      <w:proofErr w:type="gramEnd"/>
    </w:p>
    <w:p w14:paraId="72BB1F3D" w14:textId="77777777" w:rsidR="00F96003" w:rsidRPr="00F96003" w:rsidRDefault="00F96003" w:rsidP="007D7F80">
      <w:pPr>
        <w:numPr>
          <w:ilvl w:val="0"/>
          <w:numId w:val="2"/>
        </w:numPr>
        <w:tabs>
          <w:tab w:val="clear" w:pos="720"/>
          <w:tab w:val="num" w:pos="2160"/>
        </w:tabs>
        <w:ind w:left="2160"/>
        <w:jc w:val="both"/>
        <w:rPr>
          <w:lang w:val="en-CA"/>
        </w:rPr>
      </w:pPr>
      <w:r w:rsidRPr="00F96003">
        <w:rPr>
          <w:lang w:val="en-CA"/>
        </w:rPr>
        <w:t xml:space="preserve">The Director General is responsible for the application, monitoring, and updating of the Directive as </w:t>
      </w:r>
      <w:proofErr w:type="gramStart"/>
      <w:r w:rsidRPr="00F96003">
        <w:rPr>
          <w:lang w:val="en-CA"/>
        </w:rPr>
        <w:t>required;</w:t>
      </w:r>
      <w:proofErr w:type="gramEnd"/>
    </w:p>
    <w:p w14:paraId="0FAA4AE5" w14:textId="77777777" w:rsidR="00F96003" w:rsidRDefault="00F96003" w:rsidP="007D7F80">
      <w:pPr>
        <w:numPr>
          <w:ilvl w:val="0"/>
          <w:numId w:val="2"/>
        </w:numPr>
        <w:tabs>
          <w:tab w:val="clear" w:pos="720"/>
          <w:tab w:val="num" w:pos="2160"/>
        </w:tabs>
        <w:ind w:left="2160"/>
        <w:jc w:val="both"/>
        <w:rPr>
          <w:lang w:val="en-CA"/>
        </w:rPr>
      </w:pPr>
      <w:r w:rsidRPr="00F96003">
        <w:rPr>
          <w:lang w:val="en-CA"/>
        </w:rPr>
        <w:t>This resolution takes effect immediately upon adoption.</w:t>
      </w:r>
    </w:p>
    <w:p w14:paraId="1D094665" w14:textId="468965A8" w:rsidR="00F96003" w:rsidRPr="00F96003" w:rsidRDefault="00F96003" w:rsidP="00F96003">
      <w:pPr>
        <w:ind w:left="1440"/>
        <w:jc w:val="center"/>
        <w:rPr>
          <w:lang w:val="en-CA"/>
        </w:rPr>
      </w:pPr>
      <w:r>
        <w:rPr>
          <w:lang w:val="en-CA"/>
        </w:rPr>
        <w:t>Adopted</w:t>
      </w:r>
    </w:p>
    <w:p w14:paraId="01F4C466" w14:textId="1307DDAE" w:rsidR="00F96003" w:rsidRDefault="00F96003" w:rsidP="00F96003">
      <w:pPr>
        <w:rPr>
          <w:lang w:val="en-CA"/>
        </w:rPr>
      </w:pPr>
    </w:p>
    <w:p w14:paraId="4A39AD56" w14:textId="676FB7F0" w:rsidR="00F96003" w:rsidRDefault="00F96003" w:rsidP="00F96003">
      <w:pPr>
        <w:rPr>
          <w:lang w:val="en-CA"/>
        </w:rPr>
      </w:pPr>
      <w:r>
        <w:rPr>
          <w:lang w:val="en-CA"/>
        </w:rPr>
        <w:t>168-25/12</w:t>
      </w:r>
      <w:r>
        <w:rPr>
          <w:lang w:val="en-CA"/>
        </w:rPr>
        <w:tab/>
      </w:r>
      <w:r w:rsidRPr="00F96003">
        <w:rPr>
          <w:i/>
          <w:iCs/>
          <w:u w:val="single"/>
          <w:lang w:val="en-CA"/>
        </w:rPr>
        <w:t>Winter activities grant – MRC Pontiac</w:t>
      </w:r>
    </w:p>
    <w:p w14:paraId="1DC5DEE1" w14:textId="4698DB97" w:rsidR="00F96003" w:rsidRPr="00F96003" w:rsidRDefault="00F96003" w:rsidP="00F96003">
      <w:pPr>
        <w:ind w:left="2880" w:hanging="1440"/>
        <w:jc w:val="both"/>
        <w:rPr>
          <w:lang w:val="en-CA"/>
        </w:rPr>
      </w:pPr>
      <w:r w:rsidRPr="00F96003">
        <w:rPr>
          <w:lang w:val="en-CA"/>
        </w:rPr>
        <w:t xml:space="preserve">WHEREAS </w:t>
      </w:r>
      <w:r>
        <w:rPr>
          <w:lang w:val="en-CA"/>
        </w:rPr>
        <w:tab/>
        <w:t>t</w:t>
      </w:r>
      <w:r w:rsidRPr="00F96003">
        <w:rPr>
          <w:lang w:val="en-CA"/>
        </w:rPr>
        <w:t>he municipality of Chichester wishes to support initiatives that promote the vitality and development of its community.</w:t>
      </w:r>
    </w:p>
    <w:p w14:paraId="4B042D63" w14:textId="31C92522" w:rsidR="00F96003" w:rsidRPr="00F96003" w:rsidRDefault="00F96003" w:rsidP="00F96003">
      <w:pPr>
        <w:ind w:left="2880" w:hanging="1440"/>
        <w:jc w:val="both"/>
        <w:rPr>
          <w:lang w:val="en-CA"/>
        </w:rPr>
      </w:pPr>
      <w:r w:rsidRPr="00F96003">
        <w:rPr>
          <w:lang w:val="en-CA"/>
        </w:rPr>
        <w:t xml:space="preserve">WHEREAS </w:t>
      </w:r>
      <w:r>
        <w:rPr>
          <w:lang w:val="en-CA"/>
        </w:rPr>
        <w:tab/>
        <w:t>t</w:t>
      </w:r>
      <w:r w:rsidRPr="00F96003">
        <w:rPr>
          <w:lang w:val="en-CA"/>
        </w:rPr>
        <w:t>he municipality of Chichester wishes to hold 2 public skating nights in 2026 for residents of its community, the on February 6 and 13.</w:t>
      </w:r>
    </w:p>
    <w:p w14:paraId="7A4E0C06" w14:textId="0965053E" w:rsidR="00F96003" w:rsidRPr="00F96003" w:rsidRDefault="00F96003" w:rsidP="00F96003">
      <w:pPr>
        <w:ind w:left="2880" w:hanging="1440"/>
        <w:jc w:val="both"/>
        <w:rPr>
          <w:lang w:val="en-CA"/>
        </w:rPr>
      </w:pPr>
      <w:r w:rsidRPr="00F96003">
        <w:rPr>
          <w:lang w:val="en-CA"/>
        </w:rPr>
        <w:t xml:space="preserve">WHEREAS </w:t>
      </w:r>
      <w:r>
        <w:rPr>
          <w:lang w:val="en-CA"/>
        </w:rPr>
        <w:tab/>
        <w:t>t</w:t>
      </w:r>
      <w:r w:rsidRPr="00F96003">
        <w:rPr>
          <w:lang w:val="en-CA"/>
        </w:rPr>
        <w:t>his event contributes to community life, civic participation, and the promotion of the region.</w:t>
      </w:r>
    </w:p>
    <w:p w14:paraId="2832B037" w14:textId="2DBC1BDF" w:rsidR="00F96003" w:rsidRPr="00F96003" w:rsidRDefault="00F96003" w:rsidP="00F96003">
      <w:pPr>
        <w:ind w:left="1440"/>
        <w:jc w:val="both"/>
        <w:rPr>
          <w:lang w:val="en-US"/>
        </w:rPr>
      </w:pPr>
      <w:r w:rsidRPr="00F96003">
        <w:rPr>
          <w:lang w:val="en-CA"/>
        </w:rPr>
        <w:t xml:space="preserve">IT IS THEREFORE </w:t>
      </w:r>
      <w:r>
        <w:rPr>
          <w:lang w:val="en-CA"/>
        </w:rPr>
        <w:t>moved by Cameron Montgomery and resolved:</w:t>
      </w:r>
    </w:p>
    <w:p w14:paraId="3B9EF7A3" w14:textId="138D3352" w:rsidR="00F96003" w:rsidRPr="00F96003" w:rsidRDefault="00F96003" w:rsidP="007D7F80">
      <w:pPr>
        <w:pStyle w:val="ListParagraph"/>
        <w:numPr>
          <w:ilvl w:val="0"/>
          <w:numId w:val="3"/>
        </w:numPr>
        <w:jc w:val="both"/>
        <w:rPr>
          <w:lang w:val="en-US"/>
        </w:rPr>
      </w:pPr>
      <w:r w:rsidRPr="00F96003">
        <w:rPr>
          <w:lang w:val="en-US"/>
        </w:rPr>
        <w:t xml:space="preserve">To authorize the request to the MRC for funding to support 2 </w:t>
      </w:r>
      <w:r w:rsidRPr="00F96003">
        <w:rPr>
          <w:lang w:val="en-CA"/>
        </w:rPr>
        <w:t>Public skating nights at the Upper Pontiac Sports Complex</w:t>
      </w:r>
    </w:p>
    <w:p w14:paraId="05FDE20C" w14:textId="77777777" w:rsidR="00E10486" w:rsidRDefault="00F96003" w:rsidP="00E10486">
      <w:pPr>
        <w:pStyle w:val="ListParagraph"/>
        <w:numPr>
          <w:ilvl w:val="0"/>
          <w:numId w:val="3"/>
        </w:numPr>
        <w:jc w:val="both"/>
        <w:rPr>
          <w:lang w:val="en-CA"/>
        </w:rPr>
      </w:pPr>
      <w:r w:rsidRPr="00F96003">
        <w:rPr>
          <w:lang w:val="en-CA"/>
        </w:rPr>
        <w:t>To authorize the request to the Pontiac MRC for funding to support the March break winter activities.</w:t>
      </w:r>
    </w:p>
    <w:p w14:paraId="1EB9D05F" w14:textId="25071F38" w:rsidR="00F96003" w:rsidRPr="00E10486" w:rsidRDefault="00E10486" w:rsidP="00E10486">
      <w:pPr>
        <w:pStyle w:val="ListParagraph"/>
        <w:ind w:left="1800"/>
        <w:jc w:val="both"/>
        <w:rPr>
          <w:lang w:val="en-CA"/>
        </w:rPr>
      </w:pPr>
      <w:r>
        <w:rPr>
          <w:lang w:val="en-CA"/>
        </w:rPr>
        <w:tab/>
      </w:r>
      <w:r>
        <w:rPr>
          <w:lang w:val="en-CA"/>
        </w:rPr>
        <w:tab/>
      </w:r>
      <w:r>
        <w:rPr>
          <w:lang w:val="en-CA"/>
        </w:rPr>
        <w:tab/>
      </w:r>
      <w:r>
        <w:rPr>
          <w:lang w:val="en-CA"/>
        </w:rPr>
        <w:tab/>
      </w:r>
      <w:r>
        <w:rPr>
          <w:lang w:val="en-CA"/>
        </w:rPr>
        <w:tab/>
      </w:r>
      <w:r w:rsidR="00F96003" w:rsidRPr="00E10486">
        <w:rPr>
          <w:lang w:val="en-CA"/>
        </w:rPr>
        <w:t>Adopted</w:t>
      </w:r>
    </w:p>
    <w:p w14:paraId="75B8D04C" w14:textId="77777777" w:rsidR="00BC5EC7" w:rsidRPr="00F23023" w:rsidRDefault="00BC5EC7" w:rsidP="00F23023">
      <w:pPr>
        <w:rPr>
          <w:lang w:val="en-CA"/>
        </w:rPr>
      </w:pPr>
    </w:p>
    <w:p w14:paraId="1669761E" w14:textId="77777777" w:rsidR="00F3518E" w:rsidRPr="000A1875" w:rsidRDefault="00F3518E" w:rsidP="001837BC">
      <w:pPr>
        <w:ind w:left="1440"/>
        <w:jc w:val="both"/>
        <w:rPr>
          <w:lang w:val="en-CA"/>
        </w:rPr>
      </w:pPr>
    </w:p>
    <w:p w14:paraId="46E3D475" w14:textId="68D2F4EE"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55FA9DD3" w14:textId="52FE7A51" w:rsidR="00D4714D" w:rsidRPr="000A1875" w:rsidRDefault="009043D5" w:rsidP="00C50B2D">
      <w:pPr>
        <w:tabs>
          <w:tab w:val="left" w:pos="-1440"/>
        </w:tabs>
        <w:spacing w:after="120"/>
        <w:ind w:left="2160" w:hanging="720"/>
        <w:rPr>
          <w:lang w:val="en-CA"/>
        </w:rPr>
      </w:pPr>
      <w:r w:rsidRPr="000A1875">
        <w:rPr>
          <w:lang w:val="en-CA"/>
        </w:rPr>
        <w:t>None.</w:t>
      </w:r>
    </w:p>
    <w:p w14:paraId="0325E0C8" w14:textId="77777777" w:rsidR="006638E8" w:rsidRDefault="006638E8" w:rsidP="00C50B2D">
      <w:pPr>
        <w:tabs>
          <w:tab w:val="left" w:pos="-1440"/>
        </w:tabs>
        <w:spacing w:after="120"/>
        <w:ind w:left="2160" w:hanging="720"/>
        <w:rPr>
          <w:lang w:val="en-CA"/>
        </w:rPr>
      </w:pPr>
    </w:p>
    <w:p w14:paraId="07C5D453" w14:textId="475361BE" w:rsidR="00252634" w:rsidRDefault="00245735" w:rsidP="001371F0">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0A7C36EF" w14:textId="31B4A141" w:rsidR="001371F0" w:rsidRDefault="000B1AC4" w:rsidP="000B1AC4">
      <w:pPr>
        <w:tabs>
          <w:tab w:val="left" w:pos="-1440"/>
        </w:tabs>
        <w:spacing w:after="120"/>
        <w:rPr>
          <w:lang w:val="en-CA"/>
        </w:rPr>
      </w:pPr>
      <w:r>
        <w:rPr>
          <w:lang w:val="en-CA"/>
        </w:rPr>
        <w:t>1</w:t>
      </w:r>
      <w:r w:rsidR="00F96003">
        <w:rPr>
          <w:lang w:val="en-CA"/>
        </w:rPr>
        <w:t>69</w:t>
      </w:r>
      <w:r>
        <w:rPr>
          <w:lang w:val="en-CA"/>
        </w:rPr>
        <w:t>-25/1</w:t>
      </w:r>
      <w:r w:rsidR="00F96003">
        <w:rPr>
          <w:lang w:val="en-CA"/>
        </w:rPr>
        <w:t>2</w:t>
      </w:r>
      <w:r>
        <w:rPr>
          <w:lang w:val="en-CA"/>
        </w:rPr>
        <w:tab/>
        <w:t xml:space="preserve">Moved by </w:t>
      </w:r>
      <w:r w:rsidR="00F96003">
        <w:rPr>
          <w:lang w:val="en-CA"/>
        </w:rPr>
        <w:t>Jacques Fleury</w:t>
      </w:r>
      <w:r>
        <w:rPr>
          <w:lang w:val="en-CA"/>
        </w:rPr>
        <w:t xml:space="preserve"> to approve the list of payables for the month of </w:t>
      </w:r>
      <w:r w:rsidR="00F96003">
        <w:rPr>
          <w:lang w:val="en-CA"/>
        </w:rPr>
        <w:t>November</w:t>
      </w:r>
      <w:r>
        <w:rPr>
          <w:lang w:val="en-CA"/>
        </w:rPr>
        <w:t>.</w:t>
      </w:r>
    </w:p>
    <w:p w14:paraId="4C56A1E9" w14:textId="1D456CF4" w:rsidR="000B1AC4" w:rsidRDefault="00E10486" w:rsidP="000B1AC4">
      <w:pPr>
        <w:tabs>
          <w:tab w:val="left" w:pos="-1440"/>
        </w:tabs>
        <w:spacing w:after="120"/>
        <w:jc w:val="center"/>
        <w:rPr>
          <w:lang w:val="en-CA"/>
        </w:rPr>
      </w:pPr>
      <w:r>
        <w:rPr>
          <w:lang w:val="en-CA"/>
        </w:rPr>
        <w:tab/>
      </w:r>
      <w:r>
        <w:rPr>
          <w:lang w:val="en-CA"/>
        </w:rPr>
        <w:tab/>
      </w:r>
      <w:r w:rsidR="000B1AC4">
        <w:rPr>
          <w:lang w:val="en-CA"/>
        </w:rPr>
        <w:t>Adopted</w:t>
      </w:r>
    </w:p>
    <w:p w14:paraId="4E3E4E5F" w14:textId="77777777" w:rsidR="00F96003" w:rsidRPr="001371F0" w:rsidRDefault="00F96003" w:rsidP="000B1AC4">
      <w:pPr>
        <w:tabs>
          <w:tab w:val="left" w:pos="-1440"/>
        </w:tabs>
        <w:spacing w:after="120"/>
        <w:jc w:val="center"/>
        <w:rPr>
          <w:u w:val="single"/>
          <w:lang w:val="en-CA"/>
        </w:rPr>
      </w:pPr>
    </w:p>
    <w:p w14:paraId="4B52F098" w14:textId="77777777" w:rsidR="00751185" w:rsidRDefault="00751185" w:rsidP="00393B49">
      <w:pPr>
        <w:tabs>
          <w:tab w:val="left" w:pos="-1440"/>
        </w:tabs>
        <w:spacing w:after="120"/>
        <w:ind w:left="2160" w:hanging="720"/>
        <w:rPr>
          <w:b/>
          <w:bCs/>
          <w:lang w:val="en-CA"/>
        </w:rPr>
      </w:pPr>
    </w:p>
    <w:p w14:paraId="04B181BF" w14:textId="3C0C9F95" w:rsidR="00252634" w:rsidRPr="00512768" w:rsidRDefault="00252634" w:rsidP="00393B49">
      <w:pPr>
        <w:tabs>
          <w:tab w:val="left" w:pos="-1440"/>
        </w:tabs>
        <w:spacing w:after="120"/>
        <w:ind w:left="2160" w:hanging="720"/>
        <w:rPr>
          <w:b/>
          <w:bCs/>
          <w:u w:val="single"/>
          <w:lang w:val="en-CA"/>
        </w:rPr>
      </w:pPr>
      <w:r w:rsidRPr="00512768">
        <w:rPr>
          <w:b/>
          <w:bCs/>
          <w:lang w:val="en-CA"/>
        </w:rPr>
        <w:lastRenderedPageBreak/>
        <w:t xml:space="preserve">10. </w:t>
      </w:r>
      <w:r w:rsidRPr="00512768">
        <w:rPr>
          <w:lang w:val="en-CA"/>
        </w:rPr>
        <w:tab/>
      </w:r>
      <w:r w:rsidR="009043D5" w:rsidRPr="00512768">
        <w:rPr>
          <w:b/>
          <w:bCs/>
          <w:u w:val="single"/>
          <w:lang w:val="en-CA"/>
        </w:rPr>
        <w:t>Correspondence</w:t>
      </w:r>
    </w:p>
    <w:p w14:paraId="0ACB2748" w14:textId="3DD6E72D" w:rsidR="007D7F80" w:rsidRDefault="00F96003" w:rsidP="007D7F80">
      <w:pPr>
        <w:tabs>
          <w:tab w:val="left" w:pos="-1440"/>
        </w:tabs>
        <w:ind w:left="1440" w:hanging="1440"/>
        <w:jc w:val="both"/>
        <w:rPr>
          <w:lang w:val="en-GB"/>
        </w:rPr>
      </w:pPr>
      <w:r>
        <w:rPr>
          <w:lang w:val="en-GB"/>
        </w:rPr>
        <w:t>170-25/12</w:t>
      </w:r>
      <w:r>
        <w:rPr>
          <w:lang w:val="en-GB"/>
        </w:rPr>
        <w:tab/>
      </w:r>
      <w:r w:rsidR="007D7F80" w:rsidRPr="007D7F80">
        <w:rPr>
          <w:i/>
          <w:iCs/>
          <w:u w:val="single"/>
          <w:lang w:val="en-GB"/>
        </w:rPr>
        <w:t>Support for the MRC Pontiac Resolution regarding Power outages and Telecommunications Services</w:t>
      </w:r>
    </w:p>
    <w:p w14:paraId="0C9439CC" w14:textId="7104F587" w:rsidR="007D7F80" w:rsidRPr="007D7F80" w:rsidRDefault="007D7F80" w:rsidP="007D7F80">
      <w:pPr>
        <w:tabs>
          <w:tab w:val="left" w:pos="-1440"/>
        </w:tabs>
        <w:ind w:left="2880" w:hanging="1440"/>
        <w:jc w:val="both"/>
        <w:rPr>
          <w:lang w:val="en-CA"/>
        </w:rPr>
      </w:pPr>
      <w:r w:rsidRPr="007D7F80">
        <w:rPr>
          <w:lang w:val="en-CA"/>
        </w:rPr>
        <w:t xml:space="preserve">WHEREAS </w:t>
      </w:r>
      <w:r>
        <w:rPr>
          <w:lang w:val="en-CA"/>
        </w:rPr>
        <w:tab/>
      </w:r>
      <w:r w:rsidRPr="007D7F80">
        <w:rPr>
          <w:lang w:val="en-CA"/>
        </w:rPr>
        <w:t xml:space="preserve">the Council of Mayors of the MRC Pontiac adopted a resolution addressing recurring power outages and their impacts on public safety and essential telecommunications </w:t>
      </w:r>
      <w:proofErr w:type="gramStart"/>
      <w:r w:rsidRPr="007D7F80">
        <w:rPr>
          <w:lang w:val="en-CA"/>
        </w:rPr>
        <w:t>services;</w:t>
      </w:r>
      <w:proofErr w:type="gramEnd"/>
    </w:p>
    <w:p w14:paraId="2D79FC03" w14:textId="664C2936" w:rsidR="007D7F80" w:rsidRPr="007D7F80" w:rsidRDefault="007D7F80" w:rsidP="007D7F80">
      <w:pPr>
        <w:tabs>
          <w:tab w:val="left" w:pos="-1440"/>
        </w:tabs>
        <w:ind w:left="2880" w:hanging="1440"/>
        <w:jc w:val="both"/>
        <w:rPr>
          <w:lang w:val="en-CA"/>
        </w:rPr>
      </w:pPr>
      <w:r w:rsidRPr="007D7F80">
        <w:rPr>
          <w:lang w:val="en-CA"/>
        </w:rPr>
        <w:t xml:space="preserve">WHEREAS </w:t>
      </w:r>
      <w:r>
        <w:rPr>
          <w:lang w:val="en-CA"/>
        </w:rPr>
        <w:tab/>
      </w:r>
      <w:r w:rsidRPr="007D7F80">
        <w:rPr>
          <w:lang w:val="en-CA"/>
        </w:rPr>
        <w:t xml:space="preserve">prolonged power outages and communication failures pose significant risks to residents, particularly vulnerable populations and critical </w:t>
      </w:r>
      <w:proofErr w:type="gramStart"/>
      <w:r w:rsidRPr="007D7F80">
        <w:rPr>
          <w:lang w:val="en-CA"/>
        </w:rPr>
        <w:t>institutions;</w:t>
      </w:r>
      <w:proofErr w:type="gramEnd"/>
    </w:p>
    <w:p w14:paraId="3BC5BBB5" w14:textId="12D5EF7C" w:rsidR="007D7F80" w:rsidRPr="007D7F80" w:rsidRDefault="007D7F80" w:rsidP="007D7F80">
      <w:pPr>
        <w:tabs>
          <w:tab w:val="left" w:pos="-1440"/>
        </w:tabs>
        <w:ind w:left="2880" w:hanging="1440"/>
        <w:jc w:val="both"/>
        <w:rPr>
          <w:lang w:val="en-CA"/>
        </w:rPr>
      </w:pPr>
      <w:r w:rsidRPr="007D7F80">
        <w:rPr>
          <w:lang w:val="en-CA"/>
        </w:rPr>
        <w:t xml:space="preserve">WHEREAS </w:t>
      </w:r>
      <w:r>
        <w:rPr>
          <w:lang w:val="en-CA"/>
        </w:rPr>
        <w:tab/>
      </w:r>
      <w:r w:rsidRPr="007D7F80">
        <w:rPr>
          <w:lang w:val="en-CA"/>
        </w:rPr>
        <w:t xml:space="preserve">reliable electricity and telecommunications services are essential to emergency response, public safety, and municipal </w:t>
      </w:r>
      <w:proofErr w:type="gramStart"/>
      <w:r w:rsidRPr="007D7F80">
        <w:rPr>
          <w:lang w:val="en-CA"/>
        </w:rPr>
        <w:t>operations;</w:t>
      </w:r>
      <w:proofErr w:type="gramEnd"/>
    </w:p>
    <w:p w14:paraId="2BBEE692" w14:textId="38F6AAB2" w:rsidR="007D7F80" w:rsidRPr="007D7F80" w:rsidRDefault="007D7F80" w:rsidP="007D7F80">
      <w:pPr>
        <w:tabs>
          <w:tab w:val="left" w:pos="-1440"/>
        </w:tabs>
        <w:ind w:left="1440"/>
        <w:jc w:val="both"/>
        <w:rPr>
          <w:lang w:val="en-CA"/>
        </w:rPr>
      </w:pPr>
      <w:r w:rsidRPr="007D7F80">
        <w:rPr>
          <w:lang w:val="en-CA"/>
        </w:rPr>
        <w:t xml:space="preserve">THEREFORE, </w:t>
      </w:r>
      <w:r>
        <w:rPr>
          <w:lang w:val="en-CA"/>
        </w:rPr>
        <w:t>it is moved by Jacques Fleury and resolved that</w:t>
      </w:r>
      <w:r w:rsidRPr="007D7F80">
        <w:rPr>
          <w:lang w:val="en-CA"/>
        </w:rPr>
        <w:t>:</w:t>
      </w:r>
    </w:p>
    <w:p w14:paraId="55A04462" w14:textId="77777777" w:rsidR="007D7F80" w:rsidRPr="007D7F80" w:rsidRDefault="007D7F80" w:rsidP="007D7F80">
      <w:pPr>
        <w:numPr>
          <w:ilvl w:val="0"/>
          <w:numId w:val="5"/>
        </w:numPr>
        <w:tabs>
          <w:tab w:val="clear" w:pos="720"/>
          <w:tab w:val="left" w:pos="-1440"/>
          <w:tab w:val="num" w:pos="2160"/>
        </w:tabs>
        <w:ind w:left="2160"/>
        <w:jc w:val="both"/>
        <w:rPr>
          <w:lang w:val="en-CA"/>
        </w:rPr>
      </w:pPr>
      <w:r w:rsidRPr="007D7F80">
        <w:rPr>
          <w:lang w:val="en-CA"/>
        </w:rPr>
        <w:t xml:space="preserve">Council hereby supports the MRC Pontiac resolution concerning recurring power outages and the impacts on Bell Canada </w:t>
      </w:r>
      <w:proofErr w:type="gramStart"/>
      <w:r w:rsidRPr="007D7F80">
        <w:rPr>
          <w:lang w:val="en-CA"/>
        </w:rPr>
        <w:t>services;</w:t>
      </w:r>
      <w:proofErr w:type="gramEnd"/>
    </w:p>
    <w:p w14:paraId="006C392D" w14:textId="77777777" w:rsidR="007D7F80" w:rsidRPr="007D7F80" w:rsidRDefault="007D7F80" w:rsidP="007D7F80">
      <w:pPr>
        <w:numPr>
          <w:ilvl w:val="0"/>
          <w:numId w:val="5"/>
        </w:numPr>
        <w:tabs>
          <w:tab w:val="clear" w:pos="720"/>
          <w:tab w:val="left" w:pos="-1440"/>
          <w:tab w:val="num" w:pos="2160"/>
        </w:tabs>
        <w:ind w:left="2160"/>
        <w:jc w:val="both"/>
        <w:rPr>
          <w:lang w:val="en-CA"/>
        </w:rPr>
      </w:pPr>
      <w:r w:rsidRPr="007D7F80">
        <w:rPr>
          <w:lang w:val="en-CA"/>
        </w:rPr>
        <w:t xml:space="preserve">Council aligns itself with the MRC Pontiac’s requests for improved coordination, communication, and service reliability from Hydro-Québec and Bell </w:t>
      </w:r>
      <w:proofErr w:type="gramStart"/>
      <w:r w:rsidRPr="007D7F80">
        <w:rPr>
          <w:lang w:val="en-CA"/>
        </w:rPr>
        <w:t>Canada;</w:t>
      </w:r>
      <w:proofErr w:type="gramEnd"/>
    </w:p>
    <w:p w14:paraId="52DA1118" w14:textId="77777777" w:rsidR="007D7F80" w:rsidRDefault="007D7F80" w:rsidP="007D7F80">
      <w:pPr>
        <w:numPr>
          <w:ilvl w:val="0"/>
          <w:numId w:val="5"/>
        </w:numPr>
        <w:tabs>
          <w:tab w:val="clear" w:pos="720"/>
          <w:tab w:val="left" w:pos="-1440"/>
          <w:tab w:val="num" w:pos="2160"/>
        </w:tabs>
        <w:ind w:left="2160"/>
        <w:jc w:val="both"/>
        <w:rPr>
          <w:lang w:val="en-CA"/>
        </w:rPr>
      </w:pPr>
      <w:r w:rsidRPr="007D7F80">
        <w:rPr>
          <w:lang w:val="en-CA"/>
        </w:rPr>
        <w:t>A copy of this resolution be transmitted to the MRC Pontiac for record purposes.</w:t>
      </w:r>
    </w:p>
    <w:p w14:paraId="29377738" w14:textId="0B719CAB" w:rsidR="007D7F80" w:rsidRDefault="007D7F80" w:rsidP="007D7F80">
      <w:pPr>
        <w:tabs>
          <w:tab w:val="left" w:pos="-1440"/>
        </w:tabs>
        <w:jc w:val="center"/>
        <w:rPr>
          <w:lang w:val="en-CA"/>
        </w:rPr>
      </w:pPr>
      <w:r>
        <w:rPr>
          <w:lang w:val="en-CA"/>
        </w:rPr>
        <w:tab/>
      </w:r>
      <w:r w:rsidR="00E10486">
        <w:rPr>
          <w:lang w:val="en-CA"/>
        </w:rPr>
        <w:tab/>
      </w:r>
      <w:r>
        <w:rPr>
          <w:lang w:val="en-CA"/>
        </w:rPr>
        <w:t>Adopted</w:t>
      </w:r>
    </w:p>
    <w:p w14:paraId="10BB78CB" w14:textId="77777777" w:rsidR="007D7F80" w:rsidRDefault="007D7F80" w:rsidP="007D7F80">
      <w:pPr>
        <w:tabs>
          <w:tab w:val="left" w:pos="-1440"/>
        </w:tabs>
        <w:rPr>
          <w:lang w:val="en-CA"/>
        </w:rPr>
      </w:pPr>
    </w:p>
    <w:p w14:paraId="7467A8C3" w14:textId="11F662A2" w:rsidR="007D7F80" w:rsidRPr="007D7F80" w:rsidRDefault="007D7F80" w:rsidP="007D7F80">
      <w:pPr>
        <w:tabs>
          <w:tab w:val="left" w:pos="-1440"/>
        </w:tabs>
        <w:rPr>
          <w:lang w:val="en-CA"/>
        </w:rPr>
      </w:pPr>
      <w:r>
        <w:rPr>
          <w:lang w:val="en-CA"/>
        </w:rPr>
        <w:t>171-25/12</w:t>
      </w:r>
      <w:r>
        <w:rPr>
          <w:lang w:val="en-CA"/>
        </w:rPr>
        <w:tab/>
      </w:r>
      <w:r w:rsidRPr="007D7F80">
        <w:rPr>
          <w:i/>
          <w:iCs/>
          <w:u w:val="single"/>
          <w:lang w:val="en-CA"/>
        </w:rPr>
        <w:t>Support for the MRC Pontiac resolution regarding the Outaouais Health Network</w:t>
      </w:r>
    </w:p>
    <w:p w14:paraId="001A4AAD" w14:textId="69FF4AAD" w:rsidR="007D7F80" w:rsidRPr="007D7F80" w:rsidRDefault="007D7F80" w:rsidP="007D7F80">
      <w:pPr>
        <w:tabs>
          <w:tab w:val="left" w:pos="-1440"/>
        </w:tabs>
        <w:ind w:left="2880" w:hanging="1440"/>
        <w:jc w:val="both"/>
        <w:rPr>
          <w:lang w:val="en-CA"/>
        </w:rPr>
      </w:pPr>
      <w:r w:rsidRPr="007D7F80">
        <w:rPr>
          <w:lang w:val="en-CA"/>
        </w:rPr>
        <w:t xml:space="preserve">WHEREAS </w:t>
      </w:r>
      <w:r>
        <w:rPr>
          <w:lang w:val="en-CA"/>
        </w:rPr>
        <w:tab/>
      </w:r>
      <w:r w:rsidRPr="007D7F80">
        <w:rPr>
          <w:lang w:val="en-CA"/>
        </w:rPr>
        <w:t xml:space="preserve">the Council of Mayors of the MRC Pontiac adopted a resolution expressing serious concerns regarding the current state of the health care network in the Outaouais </w:t>
      </w:r>
      <w:proofErr w:type="gramStart"/>
      <w:r w:rsidRPr="007D7F80">
        <w:rPr>
          <w:lang w:val="en-CA"/>
        </w:rPr>
        <w:t>region;</w:t>
      </w:r>
      <w:proofErr w:type="gramEnd"/>
    </w:p>
    <w:p w14:paraId="0BAF918A" w14:textId="01E0B92D" w:rsidR="007D7F80" w:rsidRPr="007D7F80" w:rsidRDefault="007D7F80" w:rsidP="007D7F80">
      <w:pPr>
        <w:tabs>
          <w:tab w:val="left" w:pos="-1440"/>
        </w:tabs>
        <w:ind w:left="2880" w:hanging="1440"/>
        <w:jc w:val="both"/>
        <w:rPr>
          <w:lang w:val="en-CA"/>
        </w:rPr>
      </w:pPr>
      <w:r w:rsidRPr="007D7F80">
        <w:rPr>
          <w:lang w:val="en-CA"/>
        </w:rPr>
        <w:t xml:space="preserve">WHEREAS </w:t>
      </w:r>
      <w:r>
        <w:rPr>
          <w:lang w:val="en-CA"/>
        </w:rPr>
        <w:tab/>
      </w:r>
      <w:r w:rsidRPr="007D7F80">
        <w:rPr>
          <w:lang w:val="en-CA"/>
        </w:rPr>
        <w:t xml:space="preserve">residents of this municipality are directly affected by shortages of physicians, reduced access to primary care, and the vulnerability of rural health </w:t>
      </w:r>
      <w:proofErr w:type="gramStart"/>
      <w:r w:rsidRPr="007D7F80">
        <w:rPr>
          <w:lang w:val="en-CA"/>
        </w:rPr>
        <w:t>services;</w:t>
      </w:r>
      <w:proofErr w:type="gramEnd"/>
    </w:p>
    <w:p w14:paraId="696F0192" w14:textId="252C9D29" w:rsidR="007D7F80" w:rsidRPr="007D7F80" w:rsidRDefault="007D7F80" w:rsidP="007D7F80">
      <w:pPr>
        <w:tabs>
          <w:tab w:val="left" w:pos="-1440"/>
        </w:tabs>
        <w:ind w:left="2880" w:hanging="1440"/>
        <w:jc w:val="both"/>
        <w:rPr>
          <w:lang w:val="en-CA"/>
        </w:rPr>
      </w:pPr>
      <w:r w:rsidRPr="007D7F80">
        <w:rPr>
          <w:lang w:val="en-CA"/>
        </w:rPr>
        <w:t xml:space="preserve">WHEREAS </w:t>
      </w:r>
      <w:r>
        <w:rPr>
          <w:lang w:val="en-CA"/>
        </w:rPr>
        <w:tab/>
      </w:r>
      <w:r w:rsidRPr="007D7F80">
        <w:rPr>
          <w:lang w:val="en-CA"/>
        </w:rPr>
        <w:t xml:space="preserve">maintaining accessible, stable, and equitable health services is essential to the well-being and safety of our </w:t>
      </w:r>
      <w:proofErr w:type="gramStart"/>
      <w:r w:rsidRPr="007D7F80">
        <w:rPr>
          <w:lang w:val="en-CA"/>
        </w:rPr>
        <w:t>population;</w:t>
      </w:r>
      <w:proofErr w:type="gramEnd"/>
    </w:p>
    <w:p w14:paraId="629C2D39" w14:textId="0ADAB5CA" w:rsidR="007D7F80" w:rsidRPr="007D7F80" w:rsidRDefault="007D7F80" w:rsidP="007D7F80">
      <w:pPr>
        <w:tabs>
          <w:tab w:val="left" w:pos="-1440"/>
        </w:tabs>
        <w:ind w:left="1440"/>
        <w:jc w:val="both"/>
        <w:rPr>
          <w:lang w:val="en-CA"/>
        </w:rPr>
      </w:pPr>
      <w:r w:rsidRPr="007D7F80">
        <w:rPr>
          <w:lang w:val="en-CA"/>
        </w:rPr>
        <w:t xml:space="preserve">THEREFORE, </w:t>
      </w:r>
      <w:r>
        <w:rPr>
          <w:lang w:val="en-CA"/>
        </w:rPr>
        <w:t>it is moved by Chrissy Ann Payne and resolved that</w:t>
      </w:r>
      <w:r w:rsidRPr="007D7F80">
        <w:rPr>
          <w:lang w:val="en-CA"/>
        </w:rPr>
        <w:t>:</w:t>
      </w:r>
    </w:p>
    <w:p w14:paraId="1C7FC38B" w14:textId="77777777" w:rsidR="007D7F80" w:rsidRPr="007D7F80" w:rsidRDefault="007D7F80" w:rsidP="007D7F80">
      <w:pPr>
        <w:numPr>
          <w:ilvl w:val="0"/>
          <w:numId w:val="4"/>
        </w:numPr>
        <w:tabs>
          <w:tab w:val="clear" w:pos="720"/>
          <w:tab w:val="left" w:pos="-1440"/>
          <w:tab w:val="num" w:pos="2160"/>
        </w:tabs>
        <w:ind w:left="2160"/>
        <w:jc w:val="both"/>
        <w:rPr>
          <w:lang w:val="en-CA"/>
        </w:rPr>
      </w:pPr>
      <w:r w:rsidRPr="007D7F80">
        <w:rPr>
          <w:lang w:val="en-CA"/>
        </w:rPr>
        <w:t xml:space="preserve">Council hereby formally supports the MRC Pontiac resolution concerning the situation in the Outaouais health </w:t>
      </w:r>
      <w:proofErr w:type="gramStart"/>
      <w:r w:rsidRPr="007D7F80">
        <w:rPr>
          <w:lang w:val="en-CA"/>
        </w:rPr>
        <w:t>network;</w:t>
      </w:r>
      <w:proofErr w:type="gramEnd"/>
    </w:p>
    <w:p w14:paraId="6C7D6B2F" w14:textId="77777777" w:rsidR="007D7F80" w:rsidRPr="007D7F80" w:rsidRDefault="007D7F80" w:rsidP="007D7F80">
      <w:pPr>
        <w:numPr>
          <w:ilvl w:val="0"/>
          <w:numId w:val="4"/>
        </w:numPr>
        <w:tabs>
          <w:tab w:val="clear" w:pos="720"/>
          <w:tab w:val="left" w:pos="-1440"/>
          <w:tab w:val="num" w:pos="2160"/>
        </w:tabs>
        <w:ind w:left="2160"/>
        <w:jc w:val="both"/>
        <w:rPr>
          <w:lang w:val="en-CA"/>
        </w:rPr>
      </w:pPr>
      <w:r w:rsidRPr="007D7F80">
        <w:rPr>
          <w:lang w:val="en-CA"/>
        </w:rPr>
        <w:t xml:space="preserve">Council endorses the MRC Pontiac’s efforts and representations to the Government of Québec regarding the protection and sustainability of health services in rural </w:t>
      </w:r>
      <w:proofErr w:type="gramStart"/>
      <w:r w:rsidRPr="007D7F80">
        <w:rPr>
          <w:lang w:val="en-CA"/>
        </w:rPr>
        <w:t>regions;</w:t>
      </w:r>
      <w:proofErr w:type="gramEnd"/>
    </w:p>
    <w:p w14:paraId="51B91C62" w14:textId="77777777" w:rsidR="00E10486" w:rsidRDefault="007D7F80" w:rsidP="00E10486">
      <w:pPr>
        <w:numPr>
          <w:ilvl w:val="0"/>
          <w:numId w:val="4"/>
        </w:numPr>
        <w:tabs>
          <w:tab w:val="clear" w:pos="720"/>
          <w:tab w:val="left" w:pos="-1440"/>
          <w:tab w:val="num" w:pos="2160"/>
        </w:tabs>
        <w:ind w:left="2160"/>
        <w:jc w:val="both"/>
        <w:rPr>
          <w:lang w:val="en-CA"/>
        </w:rPr>
      </w:pPr>
      <w:r w:rsidRPr="007D7F80">
        <w:rPr>
          <w:lang w:val="en-CA"/>
        </w:rPr>
        <w:t>A copy of this resolution be forwarded to the MRC Pontiac for information.</w:t>
      </w:r>
    </w:p>
    <w:p w14:paraId="73A78F62" w14:textId="5335A843" w:rsidR="007D7F80" w:rsidRPr="00E10486" w:rsidRDefault="00E10486" w:rsidP="00E10486">
      <w:pPr>
        <w:tabs>
          <w:tab w:val="left" w:pos="-1440"/>
        </w:tabs>
        <w:ind w:left="2160"/>
        <w:jc w:val="both"/>
        <w:rPr>
          <w:lang w:val="en-CA"/>
        </w:rPr>
      </w:pPr>
      <w:r>
        <w:rPr>
          <w:lang w:val="en-CA"/>
        </w:rPr>
        <w:tab/>
      </w:r>
      <w:r>
        <w:rPr>
          <w:lang w:val="en-CA"/>
        </w:rPr>
        <w:tab/>
      </w:r>
      <w:r>
        <w:rPr>
          <w:lang w:val="en-CA"/>
        </w:rPr>
        <w:tab/>
      </w:r>
      <w:r>
        <w:rPr>
          <w:lang w:val="en-CA"/>
        </w:rPr>
        <w:tab/>
      </w:r>
      <w:r w:rsidR="007D7F80" w:rsidRPr="00E10486">
        <w:rPr>
          <w:lang w:val="en-CA"/>
        </w:rPr>
        <w:t>Adopted</w:t>
      </w:r>
    </w:p>
    <w:p w14:paraId="703034F0" w14:textId="77777777" w:rsidR="00F23023" w:rsidRDefault="00F23023" w:rsidP="007D7F80">
      <w:pPr>
        <w:tabs>
          <w:tab w:val="left" w:pos="-1440"/>
        </w:tabs>
        <w:ind w:left="3600" w:hanging="720"/>
        <w:jc w:val="both"/>
        <w:rPr>
          <w:lang w:val="en-GB"/>
        </w:rPr>
      </w:pPr>
    </w:p>
    <w:p w14:paraId="706FEE2D" w14:textId="77777777" w:rsidR="007D7F80" w:rsidRPr="007D7F80" w:rsidRDefault="007D7F80" w:rsidP="007D7F80">
      <w:pPr>
        <w:tabs>
          <w:tab w:val="left" w:pos="-1440"/>
        </w:tabs>
        <w:ind w:left="3600" w:hanging="720"/>
        <w:jc w:val="both"/>
        <w:rPr>
          <w:lang w:val="en-GB"/>
        </w:rPr>
      </w:pPr>
    </w:p>
    <w:p w14:paraId="0692CB66" w14:textId="595E214D"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72AEE3A7" w14:textId="0FFAAF5A" w:rsidR="00524D34" w:rsidRDefault="00CD0F42" w:rsidP="00524D34">
      <w:pPr>
        <w:rPr>
          <w:lang w:val="en-CA"/>
        </w:rPr>
      </w:pPr>
      <w:r>
        <w:rPr>
          <w:lang w:val="en-CA"/>
        </w:rPr>
        <w:tab/>
      </w:r>
      <w:r>
        <w:rPr>
          <w:lang w:val="en-CA"/>
        </w:rPr>
        <w:tab/>
      </w:r>
      <w:r w:rsidR="008B664A">
        <w:rPr>
          <w:lang w:val="en-CA"/>
        </w:rPr>
        <w:t>None.</w:t>
      </w:r>
    </w:p>
    <w:p w14:paraId="231D01EF" w14:textId="77777777" w:rsidR="00524D34" w:rsidRDefault="00524D34" w:rsidP="00524D34">
      <w:pPr>
        <w:rPr>
          <w:lang w:val="en-CA"/>
        </w:rPr>
      </w:pPr>
    </w:p>
    <w:p w14:paraId="14F76349" w14:textId="77777777" w:rsidR="008803CF" w:rsidRDefault="008803CF" w:rsidP="00416E25">
      <w:pPr>
        <w:tabs>
          <w:tab w:val="left" w:pos="-1440"/>
        </w:tabs>
        <w:rPr>
          <w:lang w:val="en-CA"/>
        </w:rPr>
      </w:pPr>
    </w:p>
    <w:p w14:paraId="4F70C7F5" w14:textId="2CECD6C1"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03A88436" w14:textId="5FE9C12B" w:rsidR="00BD2BFF" w:rsidRPr="00BD2BFF" w:rsidRDefault="00F23023" w:rsidP="00E10486">
      <w:pPr>
        <w:tabs>
          <w:tab w:val="left" w:pos="-1440"/>
        </w:tabs>
        <w:rPr>
          <w:lang w:val="en-CA"/>
        </w:rPr>
      </w:pPr>
      <w:r w:rsidRPr="00BD2BFF">
        <w:rPr>
          <w:lang w:val="en-CA"/>
        </w:rPr>
        <w:t>1</w:t>
      </w:r>
      <w:r w:rsidR="007D7F80">
        <w:rPr>
          <w:lang w:val="en-CA"/>
        </w:rPr>
        <w:t>72</w:t>
      </w:r>
      <w:r w:rsidRPr="00BD2BFF">
        <w:rPr>
          <w:lang w:val="en-CA"/>
        </w:rPr>
        <w:t>-25/1</w:t>
      </w:r>
      <w:r w:rsidR="007D7F80">
        <w:rPr>
          <w:lang w:val="en-CA"/>
        </w:rPr>
        <w:t>2</w:t>
      </w:r>
      <w:r w:rsidRPr="00BD2BFF">
        <w:rPr>
          <w:lang w:val="en-CA"/>
        </w:rPr>
        <w:tab/>
        <w:t xml:space="preserve">Moved by </w:t>
      </w:r>
      <w:r w:rsidR="007D7F80">
        <w:rPr>
          <w:lang w:val="en-CA"/>
        </w:rPr>
        <w:t>Chrissy Ann Payne</w:t>
      </w:r>
      <w:r w:rsidR="00BD2BFF" w:rsidRPr="00BD2BFF">
        <w:rPr>
          <w:lang w:val="en-CA"/>
        </w:rPr>
        <w:t xml:space="preserve"> to proceed with an</w:t>
      </w:r>
      <w:r w:rsidRPr="00BD2BFF">
        <w:rPr>
          <w:lang w:val="en-CA"/>
        </w:rPr>
        <w:t xml:space="preserve"> in-camera session at 7:</w:t>
      </w:r>
      <w:r w:rsidR="007D7F80">
        <w:rPr>
          <w:lang w:val="en-CA"/>
        </w:rPr>
        <w:t>2</w:t>
      </w:r>
      <w:r w:rsidRPr="00BD2BFF">
        <w:rPr>
          <w:lang w:val="en-CA"/>
        </w:rPr>
        <w:t>5pm</w:t>
      </w:r>
      <w:r w:rsidR="00BD2BFF" w:rsidRPr="00BD2BFF">
        <w:rPr>
          <w:lang w:val="en-CA"/>
        </w:rPr>
        <w:t>.</w:t>
      </w:r>
      <w:r w:rsidR="00E10486">
        <w:rPr>
          <w:lang w:val="en-CA"/>
        </w:rPr>
        <w:tab/>
      </w:r>
      <w:r w:rsidR="00E10486">
        <w:rPr>
          <w:lang w:val="en-CA"/>
        </w:rPr>
        <w:tab/>
      </w:r>
      <w:r w:rsidR="00E10486">
        <w:rPr>
          <w:lang w:val="en-CA"/>
        </w:rPr>
        <w:tab/>
      </w:r>
      <w:r w:rsidR="00E10486">
        <w:rPr>
          <w:lang w:val="en-CA"/>
        </w:rPr>
        <w:tab/>
      </w:r>
      <w:r w:rsidR="00E10486">
        <w:rPr>
          <w:lang w:val="en-CA"/>
        </w:rPr>
        <w:tab/>
      </w:r>
      <w:r w:rsidR="00E10486">
        <w:rPr>
          <w:lang w:val="en-CA"/>
        </w:rPr>
        <w:tab/>
      </w:r>
      <w:r w:rsidR="00E10486">
        <w:rPr>
          <w:lang w:val="en-CA"/>
        </w:rPr>
        <w:tab/>
      </w:r>
      <w:r w:rsidR="00E10486">
        <w:rPr>
          <w:lang w:val="en-CA"/>
        </w:rPr>
        <w:tab/>
      </w:r>
      <w:r w:rsidR="00BD2BFF" w:rsidRPr="00BD2BFF">
        <w:rPr>
          <w:lang w:val="en-CA"/>
        </w:rPr>
        <w:t>Adopted</w:t>
      </w:r>
    </w:p>
    <w:p w14:paraId="1DDC6BCC" w14:textId="77777777" w:rsidR="00F23023" w:rsidRDefault="00F23023" w:rsidP="00EE57A0">
      <w:pPr>
        <w:tabs>
          <w:tab w:val="left" w:pos="-1440"/>
        </w:tabs>
        <w:rPr>
          <w:highlight w:val="yellow"/>
          <w:lang w:val="en-CA"/>
        </w:rPr>
      </w:pPr>
    </w:p>
    <w:p w14:paraId="28766591" w14:textId="77777777" w:rsidR="00BD2BFF" w:rsidRPr="00F23023" w:rsidRDefault="00BD2BFF" w:rsidP="00EE57A0">
      <w:pPr>
        <w:tabs>
          <w:tab w:val="left" w:pos="-1440"/>
        </w:tabs>
        <w:rPr>
          <w:highlight w:val="yellow"/>
          <w:lang w:val="en-CA"/>
        </w:rPr>
      </w:pPr>
    </w:p>
    <w:p w14:paraId="1BC6D3AA" w14:textId="6EBD8587" w:rsidR="00BD2BFF" w:rsidRDefault="00F23023" w:rsidP="00E10486">
      <w:pPr>
        <w:tabs>
          <w:tab w:val="left" w:pos="-1440"/>
        </w:tabs>
        <w:rPr>
          <w:lang w:val="en-CA"/>
        </w:rPr>
      </w:pPr>
      <w:r w:rsidRPr="00BD2BFF">
        <w:rPr>
          <w:lang w:val="en-CA"/>
        </w:rPr>
        <w:t>1</w:t>
      </w:r>
      <w:r w:rsidR="007D7F80">
        <w:rPr>
          <w:lang w:val="en-CA"/>
        </w:rPr>
        <w:t>73</w:t>
      </w:r>
      <w:r w:rsidRPr="00BD2BFF">
        <w:rPr>
          <w:lang w:val="en-CA"/>
        </w:rPr>
        <w:t>-25/1</w:t>
      </w:r>
      <w:r w:rsidR="007D7F80">
        <w:rPr>
          <w:lang w:val="en-CA"/>
        </w:rPr>
        <w:t>2</w:t>
      </w:r>
      <w:r w:rsidRPr="00BD2BFF">
        <w:rPr>
          <w:lang w:val="en-CA"/>
        </w:rPr>
        <w:tab/>
        <w:t>Moved b</w:t>
      </w:r>
      <w:r w:rsidR="00BD2BFF" w:rsidRPr="00BD2BFF">
        <w:rPr>
          <w:lang w:val="en-CA"/>
        </w:rPr>
        <w:t>y</w:t>
      </w:r>
      <w:r w:rsidRPr="00BD2BFF">
        <w:rPr>
          <w:lang w:val="en-CA"/>
        </w:rPr>
        <w:t xml:space="preserve"> </w:t>
      </w:r>
      <w:r w:rsidR="007D7F80">
        <w:rPr>
          <w:lang w:val="en-CA"/>
        </w:rPr>
        <w:t>Chrissy Ann Payne</w:t>
      </w:r>
      <w:r w:rsidR="007D7F80" w:rsidRPr="00BD2BFF">
        <w:rPr>
          <w:lang w:val="en-CA"/>
        </w:rPr>
        <w:t xml:space="preserve"> </w:t>
      </w:r>
      <w:r w:rsidRPr="00BD2BFF">
        <w:rPr>
          <w:lang w:val="en-CA"/>
        </w:rPr>
        <w:t>to return</w:t>
      </w:r>
      <w:r w:rsidR="00BD2BFF" w:rsidRPr="00BD2BFF">
        <w:rPr>
          <w:lang w:val="en-CA"/>
        </w:rPr>
        <w:t xml:space="preserve"> to the meeting in-progress, </w:t>
      </w:r>
      <w:r w:rsidRPr="00BD2BFF">
        <w:rPr>
          <w:lang w:val="en-CA"/>
        </w:rPr>
        <w:t xml:space="preserve">at </w:t>
      </w:r>
      <w:r w:rsidR="007D7F80">
        <w:rPr>
          <w:lang w:val="en-CA"/>
        </w:rPr>
        <w:t>7</w:t>
      </w:r>
      <w:r w:rsidRPr="00BD2BFF">
        <w:rPr>
          <w:lang w:val="en-CA"/>
        </w:rPr>
        <w:t>:</w:t>
      </w:r>
      <w:r w:rsidR="007D7F80">
        <w:rPr>
          <w:lang w:val="en-CA"/>
        </w:rPr>
        <w:t>50</w:t>
      </w:r>
      <w:r w:rsidRPr="00BD2BFF">
        <w:rPr>
          <w:lang w:val="en-CA"/>
        </w:rPr>
        <w:t>p</w:t>
      </w:r>
      <w:r w:rsidR="00BD2BFF" w:rsidRPr="00BD2BFF">
        <w:rPr>
          <w:lang w:val="en-CA"/>
        </w:rPr>
        <w:t>m.</w:t>
      </w:r>
      <w:r w:rsidR="00E10486">
        <w:rPr>
          <w:lang w:val="en-CA"/>
        </w:rPr>
        <w:tab/>
      </w:r>
      <w:r w:rsidR="00E10486">
        <w:rPr>
          <w:lang w:val="en-CA"/>
        </w:rPr>
        <w:tab/>
      </w:r>
      <w:r w:rsidR="00E10486">
        <w:rPr>
          <w:lang w:val="en-CA"/>
        </w:rPr>
        <w:tab/>
      </w:r>
      <w:r w:rsidR="00E10486">
        <w:rPr>
          <w:lang w:val="en-CA"/>
        </w:rPr>
        <w:tab/>
      </w:r>
      <w:r w:rsidR="00E10486">
        <w:rPr>
          <w:lang w:val="en-CA"/>
        </w:rPr>
        <w:tab/>
      </w:r>
      <w:r w:rsidR="00E10486">
        <w:rPr>
          <w:lang w:val="en-CA"/>
        </w:rPr>
        <w:tab/>
      </w:r>
      <w:r w:rsidR="00E10486">
        <w:rPr>
          <w:lang w:val="en-CA"/>
        </w:rPr>
        <w:tab/>
      </w:r>
      <w:r w:rsidR="00E10486">
        <w:rPr>
          <w:lang w:val="en-CA"/>
        </w:rPr>
        <w:tab/>
      </w:r>
      <w:r w:rsidR="00BD2BFF" w:rsidRPr="00BD2BFF">
        <w:rPr>
          <w:lang w:val="en-CA"/>
        </w:rPr>
        <w:t>Adopted</w:t>
      </w:r>
    </w:p>
    <w:p w14:paraId="2C5B5F44" w14:textId="77777777" w:rsidR="00F23023" w:rsidRDefault="00F23023" w:rsidP="00EE57A0">
      <w:pPr>
        <w:tabs>
          <w:tab w:val="left" w:pos="-1440"/>
        </w:tabs>
        <w:rPr>
          <w:lang w:val="en-CA"/>
        </w:rPr>
      </w:pPr>
    </w:p>
    <w:p w14:paraId="7A427D51" w14:textId="77777777" w:rsidR="003006CD" w:rsidRDefault="003006CD" w:rsidP="004B671C">
      <w:pPr>
        <w:tabs>
          <w:tab w:val="left" w:pos="-1440"/>
        </w:tabs>
        <w:jc w:val="both"/>
        <w:rPr>
          <w:lang w:val="en-CA"/>
        </w:rPr>
      </w:pPr>
    </w:p>
    <w:p w14:paraId="7D67D668" w14:textId="362C0071" w:rsidR="007D7F80" w:rsidRDefault="007D7F80" w:rsidP="004B671C">
      <w:pPr>
        <w:tabs>
          <w:tab w:val="left" w:pos="-1440"/>
        </w:tabs>
        <w:jc w:val="both"/>
        <w:rPr>
          <w:lang w:val="en-CA"/>
        </w:rPr>
      </w:pPr>
      <w:r>
        <w:rPr>
          <w:lang w:val="en-CA"/>
        </w:rPr>
        <w:lastRenderedPageBreak/>
        <w:t>174-25/12</w:t>
      </w:r>
      <w:r>
        <w:rPr>
          <w:lang w:val="en-CA"/>
        </w:rPr>
        <w:tab/>
      </w:r>
      <w:r w:rsidRPr="007D7F80">
        <w:rPr>
          <w:i/>
          <w:iCs/>
          <w:u w:val="single"/>
          <w:lang w:val="en-CA"/>
        </w:rPr>
        <w:t>Hiring - Municipal Inspector</w:t>
      </w:r>
    </w:p>
    <w:p w14:paraId="7E42B380" w14:textId="77777777" w:rsidR="00E10486" w:rsidRDefault="007D7F80" w:rsidP="00E10486">
      <w:pPr>
        <w:tabs>
          <w:tab w:val="left" w:pos="-1440"/>
        </w:tabs>
        <w:ind w:left="1440"/>
        <w:jc w:val="both"/>
      </w:pPr>
      <w:r>
        <w:rPr>
          <w:lang w:val="en-CA"/>
        </w:rPr>
        <w:t xml:space="preserve">Moved by Jacques Fleury that Chichester </w:t>
      </w:r>
      <w:r w:rsidRPr="007D7F80">
        <w:t>hereby approves the hiring of a Municipal Inspector, shared with the Municipality of L’Isle-aux-Allumettes</w:t>
      </w:r>
      <w:r>
        <w:t xml:space="preserve">, </w:t>
      </w:r>
      <w:r w:rsidRPr="007D7F80">
        <w:t>based on the recommendations provided</w:t>
      </w:r>
      <w:r>
        <w:t>.</w:t>
      </w:r>
    </w:p>
    <w:p w14:paraId="2C515525" w14:textId="01A4AC76" w:rsidR="007D7F80" w:rsidRPr="00E10486" w:rsidRDefault="00E10486" w:rsidP="00E10486">
      <w:pPr>
        <w:tabs>
          <w:tab w:val="left" w:pos="-1440"/>
        </w:tabs>
        <w:ind w:left="1440"/>
        <w:jc w:val="both"/>
      </w:pPr>
      <w:r>
        <w:tab/>
      </w:r>
      <w:r>
        <w:tab/>
      </w:r>
      <w:r>
        <w:tab/>
      </w:r>
      <w:r>
        <w:tab/>
      </w:r>
      <w:r>
        <w:tab/>
      </w:r>
      <w:r w:rsidR="007D7F80">
        <w:t>Adopted</w:t>
      </w:r>
    </w:p>
    <w:p w14:paraId="730FE2DD" w14:textId="77777777" w:rsidR="00BD2BFF" w:rsidRPr="0028138E" w:rsidRDefault="00BD2BFF" w:rsidP="004B671C">
      <w:pPr>
        <w:tabs>
          <w:tab w:val="left" w:pos="-1440"/>
        </w:tabs>
        <w:jc w:val="both"/>
        <w:rPr>
          <w:lang w:val="en-US"/>
        </w:rPr>
      </w:pPr>
    </w:p>
    <w:p w14:paraId="7EBE9229" w14:textId="77777777" w:rsidR="00BD2BFF" w:rsidRPr="000A1875" w:rsidRDefault="00BD2BFF"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406E97DB" w:rsidR="000276BF" w:rsidRPr="00F3518E" w:rsidRDefault="00F11EC9" w:rsidP="005E669B">
      <w:pPr>
        <w:ind w:left="1440" w:hanging="1440"/>
        <w:jc w:val="both"/>
        <w:rPr>
          <w:b/>
          <w:bCs/>
          <w:lang w:val="en-CA"/>
        </w:rPr>
      </w:pPr>
      <w:r>
        <w:rPr>
          <w:lang w:val="en-CA"/>
        </w:rPr>
        <w:t>1</w:t>
      </w:r>
      <w:r w:rsidR="007D7F80">
        <w:rPr>
          <w:lang w:val="en-CA"/>
        </w:rPr>
        <w:t>75</w:t>
      </w:r>
      <w:r w:rsidR="00A61AFA" w:rsidRPr="000A1875">
        <w:rPr>
          <w:lang w:val="en-CA"/>
        </w:rPr>
        <w:t>-2</w:t>
      </w:r>
      <w:r w:rsidR="009A6CF8">
        <w:rPr>
          <w:lang w:val="en-CA"/>
        </w:rPr>
        <w:t>5</w:t>
      </w:r>
      <w:r w:rsidR="00A61AFA" w:rsidRPr="000A1875">
        <w:rPr>
          <w:lang w:val="en-CA"/>
        </w:rPr>
        <w:t>/</w:t>
      </w:r>
      <w:r w:rsidR="007D1BCC">
        <w:rPr>
          <w:lang w:val="en-CA"/>
        </w:rPr>
        <w:t>1</w:t>
      </w:r>
      <w:r w:rsidR="007D7F80">
        <w:rPr>
          <w:lang w:val="en-CA"/>
        </w:rPr>
        <w:t>2</w:t>
      </w:r>
      <w:r w:rsidR="00A61AFA" w:rsidRPr="000A1875">
        <w:rPr>
          <w:lang w:val="en-CA"/>
        </w:rPr>
        <w:t xml:space="preserve"> </w:t>
      </w:r>
      <w:r w:rsidR="00132F3D" w:rsidRPr="000A1875">
        <w:rPr>
          <w:lang w:val="en-CA"/>
        </w:rPr>
        <w:tab/>
      </w:r>
      <w:r w:rsidR="00CB3977" w:rsidRPr="000A1875">
        <w:rPr>
          <w:lang w:val="en-CA"/>
        </w:rPr>
        <w:t xml:space="preserve">Moved by </w:t>
      </w:r>
      <w:r w:rsidR="007D7F80">
        <w:rPr>
          <w:lang w:val="en-CA"/>
        </w:rPr>
        <w:t>Jacques Fleury</w:t>
      </w:r>
      <w:r w:rsidR="00CB3977" w:rsidRPr="000A1875">
        <w:rPr>
          <w:lang w:val="en-CA"/>
        </w:rPr>
        <w:t xml:space="preserve"> that the next regular council meeting be held on </w:t>
      </w:r>
      <w:r w:rsidR="007D1BCC" w:rsidRPr="00F23023">
        <w:rPr>
          <w:lang w:val="en-CA"/>
        </w:rPr>
        <w:t xml:space="preserve">Monday, </w:t>
      </w:r>
      <w:r w:rsidR="007D7F80">
        <w:rPr>
          <w:lang w:val="en-CA"/>
        </w:rPr>
        <w:t>January 12</w:t>
      </w:r>
      <w:r w:rsidR="007D7F80" w:rsidRPr="007D7F80">
        <w:rPr>
          <w:vertAlign w:val="superscript"/>
          <w:lang w:val="en-CA"/>
        </w:rPr>
        <w:t>th</w:t>
      </w:r>
      <w:r w:rsidR="007D7F80">
        <w:rPr>
          <w:lang w:val="en-CA"/>
        </w:rPr>
        <w:t>, 2026</w:t>
      </w:r>
      <w:r w:rsidR="00F3518E" w:rsidRPr="00F23023">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3C904E01" w14:textId="77777777" w:rsidR="003006CD" w:rsidRPr="000A1875" w:rsidRDefault="003006CD"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61F56844" w:rsidR="00252634" w:rsidRPr="000A1875" w:rsidRDefault="00F11EC9" w:rsidP="00393B49">
      <w:pPr>
        <w:rPr>
          <w:lang w:val="en-CA"/>
        </w:rPr>
      </w:pPr>
      <w:r>
        <w:rPr>
          <w:lang w:val="en-CA"/>
        </w:rPr>
        <w:t>1</w:t>
      </w:r>
      <w:r w:rsidR="007D7F80">
        <w:rPr>
          <w:lang w:val="en-CA"/>
        </w:rPr>
        <w:t>76</w:t>
      </w:r>
      <w:r w:rsidR="00A61AFA" w:rsidRPr="000A1875">
        <w:rPr>
          <w:lang w:val="en-CA"/>
        </w:rPr>
        <w:t>-2</w:t>
      </w:r>
      <w:r w:rsidR="009A6CF8">
        <w:rPr>
          <w:lang w:val="en-CA"/>
        </w:rPr>
        <w:t>5</w:t>
      </w:r>
      <w:r w:rsidR="00A61AFA" w:rsidRPr="000A1875">
        <w:rPr>
          <w:lang w:val="en-CA"/>
        </w:rPr>
        <w:t>/</w:t>
      </w:r>
      <w:r w:rsidR="007D1BCC">
        <w:rPr>
          <w:lang w:val="en-CA"/>
        </w:rPr>
        <w:t>1</w:t>
      </w:r>
      <w:r w:rsidR="007D7F80">
        <w:rPr>
          <w:lang w:val="en-CA"/>
        </w:rPr>
        <w:t>2</w:t>
      </w:r>
      <w:r w:rsidR="00A61AFA" w:rsidRPr="000A1875">
        <w:rPr>
          <w:lang w:val="en-CA"/>
        </w:rPr>
        <w:t xml:space="preserve"> </w:t>
      </w:r>
      <w:r w:rsidR="009B0139" w:rsidRPr="000A1875">
        <w:rPr>
          <w:lang w:val="en-CA"/>
        </w:rPr>
        <w:tab/>
      </w:r>
      <w:r w:rsidR="00CB3977" w:rsidRPr="000A1875">
        <w:rPr>
          <w:lang w:val="en-CA"/>
        </w:rPr>
        <w:t xml:space="preserve">Moved by </w:t>
      </w:r>
      <w:r w:rsidR="007D7F80">
        <w:rPr>
          <w:lang w:val="en-CA"/>
        </w:rPr>
        <w:t>Chrissy Ann Payne</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7D7F80">
        <w:rPr>
          <w:lang w:val="en-CA"/>
        </w:rPr>
        <w:t>7</w:t>
      </w:r>
      <w:r w:rsidR="00CB3977" w:rsidRPr="000A1875">
        <w:rPr>
          <w:lang w:val="en-CA"/>
        </w:rPr>
        <w:t>:</w:t>
      </w:r>
      <w:r w:rsidR="007D7F80">
        <w:rPr>
          <w:lang w:val="en-CA"/>
        </w:rPr>
        <w:t>55</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Default="00315020" w:rsidP="00393B49">
      <w:pPr>
        <w:rPr>
          <w:lang w:val="en-CA"/>
        </w:rPr>
      </w:pPr>
    </w:p>
    <w:p w14:paraId="065911B2" w14:textId="77777777" w:rsidR="007916B1" w:rsidRPr="000A1875" w:rsidRDefault="007916B1"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headerReference w:type="even" r:id="rId8"/>
      <w:headerReference w:type="default" r:id="rId9"/>
      <w:footerReference w:type="even" r:id="rId10"/>
      <w:footerReference w:type="default" r:id="rId11"/>
      <w:headerReference w:type="first" r:id="rId12"/>
      <w:footerReference w:type="first" r:id="rId13"/>
      <w:type w:val="continuous"/>
      <w:pgSz w:w="12240" w:h="20160"/>
      <w:pgMar w:top="2880" w:right="1152" w:bottom="1440" w:left="1425" w:header="28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F06E" w14:textId="77777777" w:rsidR="00D046E1" w:rsidRDefault="00D046E1" w:rsidP="000B1AC4">
      <w:r>
        <w:separator/>
      </w:r>
    </w:p>
  </w:endnote>
  <w:endnote w:type="continuationSeparator" w:id="0">
    <w:p w14:paraId="08185372" w14:textId="77777777" w:rsidR="00D046E1" w:rsidRDefault="00D046E1" w:rsidP="000B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931F" w14:textId="77777777" w:rsidR="000B1AC4" w:rsidRDefault="000B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ADAC" w14:textId="77777777" w:rsidR="000B1AC4" w:rsidRDefault="000B1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7490" w14:textId="77777777" w:rsidR="000B1AC4" w:rsidRDefault="000B1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0E0A" w14:textId="77777777" w:rsidR="00D046E1" w:rsidRDefault="00D046E1" w:rsidP="000B1AC4">
      <w:r>
        <w:separator/>
      </w:r>
    </w:p>
  </w:footnote>
  <w:footnote w:type="continuationSeparator" w:id="0">
    <w:p w14:paraId="6F4B5FA0" w14:textId="77777777" w:rsidR="00D046E1" w:rsidRDefault="00D046E1" w:rsidP="000B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35C4" w14:textId="77777777" w:rsidR="000B1AC4" w:rsidRDefault="000B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BD53" w14:textId="388A389D" w:rsidR="000B1AC4" w:rsidRDefault="000B1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485B" w14:textId="77777777" w:rsidR="000B1AC4" w:rsidRDefault="000B1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52745"/>
    <w:multiLevelType w:val="multilevel"/>
    <w:tmpl w:val="979A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812355"/>
    <w:multiLevelType w:val="multilevel"/>
    <w:tmpl w:val="4C0E2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D707D"/>
    <w:multiLevelType w:val="multilevel"/>
    <w:tmpl w:val="6A08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F1A5A"/>
    <w:multiLevelType w:val="hybridMultilevel"/>
    <w:tmpl w:val="0CCEBFE0"/>
    <w:lvl w:ilvl="0" w:tplc="18D88A10">
      <w:start w:val="168"/>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263222051">
    <w:abstractNumId w:val="3"/>
  </w:num>
  <w:num w:numId="2" w16cid:durableId="52773308">
    <w:abstractNumId w:val="4"/>
  </w:num>
  <w:num w:numId="3" w16cid:durableId="761800029">
    <w:abstractNumId w:val="7"/>
  </w:num>
  <w:num w:numId="4" w16cid:durableId="209653645">
    <w:abstractNumId w:val="6"/>
  </w:num>
  <w:num w:numId="5" w16cid:durableId="3011329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A8D"/>
    <w:rsid w:val="00014E58"/>
    <w:rsid w:val="000158B7"/>
    <w:rsid w:val="00021569"/>
    <w:rsid w:val="00023F7B"/>
    <w:rsid w:val="000276BF"/>
    <w:rsid w:val="00030D8E"/>
    <w:rsid w:val="00032378"/>
    <w:rsid w:val="000345CA"/>
    <w:rsid w:val="00034CD0"/>
    <w:rsid w:val="0003669A"/>
    <w:rsid w:val="00037FE2"/>
    <w:rsid w:val="00040169"/>
    <w:rsid w:val="00043380"/>
    <w:rsid w:val="00052F47"/>
    <w:rsid w:val="00057F39"/>
    <w:rsid w:val="00062843"/>
    <w:rsid w:val="00062E18"/>
    <w:rsid w:val="000672BA"/>
    <w:rsid w:val="00097B21"/>
    <w:rsid w:val="000A1875"/>
    <w:rsid w:val="000A5165"/>
    <w:rsid w:val="000A533B"/>
    <w:rsid w:val="000B1AC4"/>
    <w:rsid w:val="000B1FAF"/>
    <w:rsid w:val="000B2330"/>
    <w:rsid w:val="000B4631"/>
    <w:rsid w:val="000D12C4"/>
    <w:rsid w:val="000D6B50"/>
    <w:rsid w:val="000E187A"/>
    <w:rsid w:val="000E1B77"/>
    <w:rsid w:val="000E2744"/>
    <w:rsid w:val="000E5771"/>
    <w:rsid w:val="000F42BB"/>
    <w:rsid w:val="000F48D8"/>
    <w:rsid w:val="000F54DC"/>
    <w:rsid w:val="000F6EA7"/>
    <w:rsid w:val="000F7470"/>
    <w:rsid w:val="00101F5F"/>
    <w:rsid w:val="00120565"/>
    <w:rsid w:val="001230D3"/>
    <w:rsid w:val="0012453D"/>
    <w:rsid w:val="00130541"/>
    <w:rsid w:val="00130B29"/>
    <w:rsid w:val="00132F3D"/>
    <w:rsid w:val="00134BCA"/>
    <w:rsid w:val="0013653A"/>
    <w:rsid w:val="001371F0"/>
    <w:rsid w:val="00140968"/>
    <w:rsid w:val="001503C2"/>
    <w:rsid w:val="00156910"/>
    <w:rsid w:val="001570D6"/>
    <w:rsid w:val="00160F26"/>
    <w:rsid w:val="00176AB5"/>
    <w:rsid w:val="00177267"/>
    <w:rsid w:val="00177B16"/>
    <w:rsid w:val="00182B11"/>
    <w:rsid w:val="001837BC"/>
    <w:rsid w:val="00190BF4"/>
    <w:rsid w:val="00191003"/>
    <w:rsid w:val="001938CE"/>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2E77"/>
    <w:rsid w:val="001F336A"/>
    <w:rsid w:val="001F338D"/>
    <w:rsid w:val="00203B81"/>
    <w:rsid w:val="0020445E"/>
    <w:rsid w:val="0021093D"/>
    <w:rsid w:val="00210E09"/>
    <w:rsid w:val="00213294"/>
    <w:rsid w:val="00215B97"/>
    <w:rsid w:val="00216EBE"/>
    <w:rsid w:val="00223697"/>
    <w:rsid w:val="00226866"/>
    <w:rsid w:val="00230C56"/>
    <w:rsid w:val="00231ED8"/>
    <w:rsid w:val="0023229C"/>
    <w:rsid w:val="00232686"/>
    <w:rsid w:val="00234852"/>
    <w:rsid w:val="00235483"/>
    <w:rsid w:val="00235A64"/>
    <w:rsid w:val="00245735"/>
    <w:rsid w:val="00252634"/>
    <w:rsid w:val="0026230C"/>
    <w:rsid w:val="00271D1F"/>
    <w:rsid w:val="00271DE9"/>
    <w:rsid w:val="0027302A"/>
    <w:rsid w:val="00274FC1"/>
    <w:rsid w:val="0028138E"/>
    <w:rsid w:val="0028467E"/>
    <w:rsid w:val="0028501C"/>
    <w:rsid w:val="002858F5"/>
    <w:rsid w:val="002868AC"/>
    <w:rsid w:val="00290AC4"/>
    <w:rsid w:val="002A4E0E"/>
    <w:rsid w:val="002B01AB"/>
    <w:rsid w:val="002B0FFD"/>
    <w:rsid w:val="002B6728"/>
    <w:rsid w:val="002B6A3B"/>
    <w:rsid w:val="002C7D9A"/>
    <w:rsid w:val="002D6B18"/>
    <w:rsid w:val="002F1906"/>
    <w:rsid w:val="002F1B41"/>
    <w:rsid w:val="003006CD"/>
    <w:rsid w:val="00300C5C"/>
    <w:rsid w:val="00301A39"/>
    <w:rsid w:val="00306B38"/>
    <w:rsid w:val="00307B8F"/>
    <w:rsid w:val="00313845"/>
    <w:rsid w:val="00315020"/>
    <w:rsid w:val="0032104D"/>
    <w:rsid w:val="00321FFD"/>
    <w:rsid w:val="003263A7"/>
    <w:rsid w:val="003303E0"/>
    <w:rsid w:val="003304E5"/>
    <w:rsid w:val="003330BF"/>
    <w:rsid w:val="00344F40"/>
    <w:rsid w:val="003457BB"/>
    <w:rsid w:val="00346597"/>
    <w:rsid w:val="00360C38"/>
    <w:rsid w:val="00361284"/>
    <w:rsid w:val="00373E3E"/>
    <w:rsid w:val="00374207"/>
    <w:rsid w:val="0037600B"/>
    <w:rsid w:val="00384548"/>
    <w:rsid w:val="0038475F"/>
    <w:rsid w:val="00393B49"/>
    <w:rsid w:val="003A1C2C"/>
    <w:rsid w:val="003A2F35"/>
    <w:rsid w:val="003A3E77"/>
    <w:rsid w:val="003B2FB3"/>
    <w:rsid w:val="003B391B"/>
    <w:rsid w:val="003C025E"/>
    <w:rsid w:val="003C435C"/>
    <w:rsid w:val="003C4678"/>
    <w:rsid w:val="003C53CC"/>
    <w:rsid w:val="003C6C43"/>
    <w:rsid w:val="003C7A03"/>
    <w:rsid w:val="003D17A9"/>
    <w:rsid w:val="003D7A86"/>
    <w:rsid w:val="003E0E64"/>
    <w:rsid w:val="003E2AB7"/>
    <w:rsid w:val="003E33E8"/>
    <w:rsid w:val="003E3DF1"/>
    <w:rsid w:val="003E4B55"/>
    <w:rsid w:val="003E60FD"/>
    <w:rsid w:val="003F1C8D"/>
    <w:rsid w:val="003F5B53"/>
    <w:rsid w:val="0040045E"/>
    <w:rsid w:val="00400C54"/>
    <w:rsid w:val="00402D5A"/>
    <w:rsid w:val="00404350"/>
    <w:rsid w:val="00404BAB"/>
    <w:rsid w:val="004137C7"/>
    <w:rsid w:val="00416E25"/>
    <w:rsid w:val="0042162D"/>
    <w:rsid w:val="004243C1"/>
    <w:rsid w:val="00430E76"/>
    <w:rsid w:val="004326FB"/>
    <w:rsid w:val="00434B75"/>
    <w:rsid w:val="00435AE2"/>
    <w:rsid w:val="004360BE"/>
    <w:rsid w:val="00437C95"/>
    <w:rsid w:val="00442026"/>
    <w:rsid w:val="00445DBC"/>
    <w:rsid w:val="00447D97"/>
    <w:rsid w:val="004500DF"/>
    <w:rsid w:val="00452BF5"/>
    <w:rsid w:val="00454368"/>
    <w:rsid w:val="0045482B"/>
    <w:rsid w:val="00454E68"/>
    <w:rsid w:val="00454FA0"/>
    <w:rsid w:val="0046071D"/>
    <w:rsid w:val="00460F2C"/>
    <w:rsid w:val="00472333"/>
    <w:rsid w:val="00473166"/>
    <w:rsid w:val="00484773"/>
    <w:rsid w:val="0049097A"/>
    <w:rsid w:val="00495748"/>
    <w:rsid w:val="004A47FF"/>
    <w:rsid w:val="004B2257"/>
    <w:rsid w:val="004B5C22"/>
    <w:rsid w:val="004B671C"/>
    <w:rsid w:val="004B6A9A"/>
    <w:rsid w:val="004B7BE7"/>
    <w:rsid w:val="004C013A"/>
    <w:rsid w:val="004C0B72"/>
    <w:rsid w:val="004C6A07"/>
    <w:rsid w:val="004E53C0"/>
    <w:rsid w:val="004E775F"/>
    <w:rsid w:val="004F10AE"/>
    <w:rsid w:val="004F24F5"/>
    <w:rsid w:val="004F26A3"/>
    <w:rsid w:val="004F3CB1"/>
    <w:rsid w:val="004F3CF1"/>
    <w:rsid w:val="004F43FB"/>
    <w:rsid w:val="004F4EFD"/>
    <w:rsid w:val="004F61B1"/>
    <w:rsid w:val="004F63C1"/>
    <w:rsid w:val="005034E4"/>
    <w:rsid w:val="00503D49"/>
    <w:rsid w:val="00506401"/>
    <w:rsid w:val="00506C35"/>
    <w:rsid w:val="00512768"/>
    <w:rsid w:val="00516B0C"/>
    <w:rsid w:val="0052399A"/>
    <w:rsid w:val="00524D34"/>
    <w:rsid w:val="00527628"/>
    <w:rsid w:val="005319A3"/>
    <w:rsid w:val="0053466D"/>
    <w:rsid w:val="005367AC"/>
    <w:rsid w:val="00536C14"/>
    <w:rsid w:val="005402C7"/>
    <w:rsid w:val="00541A86"/>
    <w:rsid w:val="00545524"/>
    <w:rsid w:val="005461E9"/>
    <w:rsid w:val="00547173"/>
    <w:rsid w:val="00553A95"/>
    <w:rsid w:val="0055421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4CFE"/>
    <w:rsid w:val="005C684D"/>
    <w:rsid w:val="005D3D2B"/>
    <w:rsid w:val="005E56B7"/>
    <w:rsid w:val="005E669B"/>
    <w:rsid w:val="005F36FA"/>
    <w:rsid w:val="006043CC"/>
    <w:rsid w:val="00612FC2"/>
    <w:rsid w:val="00614F2C"/>
    <w:rsid w:val="00614F5A"/>
    <w:rsid w:val="00621321"/>
    <w:rsid w:val="00624926"/>
    <w:rsid w:val="0062525F"/>
    <w:rsid w:val="00630C54"/>
    <w:rsid w:val="00632F97"/>
    <w:rsid w:val="006342AC"/>
    <w:rsid w:val="006372E3"/>
    <w:rsid w:val="00641785"/>
    <w:rsid w:val="006453FB"/>
    <w:rsid w:val="00651B7B"/>
    <w:rsid w:val="00653C83"/>
    <w:rsid w:val="006638E8"/>
    <w:rsid w:val="0067134D"/>
    <w:rsid w:val="006738E2"/>
    <w:rsid w:val="00675649"/>
    <w:rsid w:val="006775E7"/>
    <w:rsid w:val="00681E7E"/>
    <w:rsid w:val="00683971"/>
    <w:rsid w:val="00696A71"/>
    <w:rsid w:val="00697E0C"/>
    <w:rsid w:val="006B52CA"/>
    <w:rsid w:val="006C17E0"/>
    <w:rsid w:val="006C36A6"/>
    <w:rsid w:val="006D3748"/>
    <w:rsid w:val="006D4FAF"/>
    <w:rsid w:val="006D7896"/>
    <w:rsid w:val="006D7A46"/>
    <w:rsid w:val="006E0D48"/>
    <w:rsid w:val="006E0E75"/>
    <w:rsid w:val="006E43F4"/>
    <w:rsid w:val="006F5E5F"/>
    <w:rsid w:val="00702F5B"/>
    <w:rsid w:val="00703428"/>
    <w:rsid w:val="00703C1D"/>
    <w:rsid w:val="00703E70"/>
    <w:rsid w:val="007046E4"/>
    <w:rsid w:val="007232B0"/>
    <w:rsid w:val="00723FAE"/>
    <w:rsid w:val="00726372"/>
    <w:rsid w:val="007274B2"/>
    <w:rsid w:val="00735379"/>
    <w:rsid w:val="007369F2"/>
    <w:rsid w:val="00736DB3"/>
    <w:rsid w:val="0073732F"/>
    <w:rsid w:val="00740861"/>
    <w:rsid w:val="0074090A"/>
    <w:rsid w:val="00745DCE"/>
    <w:rsid w:val="007461E1"/>
    <w:rsid w:val="00751185"/>
    <w:rsid w:val="00751FBA"/>
    <w:rsid w:val="00751FEA"/>
    <w:rsid w:val="00755F0B"/>
    <w:rsid w:val="007569BB"/>
    <w:rsid w:val="0075799F"/>
    <w:rsid w:val="007658FF"/>
    <w:rsid w:val="00781B3B"/>
    <w:rsid w:val="007916B1"/>
    <w:rsid w:val="00797521"/>
    <w:rsid w:val="007A2D58"/>
    <w:rsid w:val="007A6C8D"/>
    <w:rsid w:val="007A7472"/>
    <w:rsid w:val="007B5194"/>
    <w:rsid w:val="007C6F96"/>
    <w:rsid w:val="007D1BCC"/>
    <w:rsid w:val="007D43FD"/>
    <w:rsid w:val="007D7F80"/>
    <w:rsid w:val="007E4963"/>
    <w:rsid w:val="007E5C41"/>
    <w:rsid w:val="007F114E"/>
    <w:rsid w:val="008005D7"/>
    <w:rsid w:val="008115F8"/>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67CAC"/>
    <w:rsid w:val="00871ED7"/>
    <w:rsid w:val="0087432D"/>
    <w:rsid w:val="008803CF"/>
    <w:rsid w:val="0089057B"/>
    <w:rsid w:val="0089059A"/>
    <w:rsid w:val="00896184"/>
    <w:rsid w:val="008979C4"/>
    <w:rsid w:val="008A21FE"/>
    <w:rsid w:val="008A2C77"/>
    <w:rsid w:val="008A4032"/>
    <w:rsid w:val="008A547D"/>
    <w:rsid w:val="008A566C"/>
    <w:rsid w:val="008B0764"/>
    <w:rsid w:val="008B664A"/>
    <w:rsid w:val="008B6E80"/>
    <w:rsid w:val="008B7948"/>
    <w:rsid w:val="008C05DC"/>
    <w:rsid w:val="008C3A2E"/>
    <w:rsid w:val="008D2079"/>
    <w:rsid w:val="008D20C5"/>
    <w:rsid w:val="008D433D"/>
    <w:rsid w:val="008D6BCC"/>
    <w:rsid w:val="008E1255"/>
    <w:rsid w:val="008E23F7"/>
    <w:rsid w:val="008E7BD7"/>
    <w:rsid w:val="008F05FF"/>
    <w:rsid w:val="009031D8"/>
    <w:rsid w:val="009043D5"/>
    <w:rsid w:val="009046B0"/>
    <w:rsid w:val="00905687"/>
    <w:rsid w:val="009060A9"/>
    <w:rsid w:val="009067FE"/>
    <w:rsid w:val="0092403D"/>
    <w:rsid w:val="00925620"/>
    <w:rsid w:val="009311F6"/>
    <w:rsid w:val="00933070"/>
    <w:rsid w:val="00934D42"/>
    <w:rsid w:val="0094553D"/>
    <w:rsid w:val="0095266E"/>
    <w:rsid w:val="00952D9A"/>
    <w:rsid w:val="0097198E"/>
    <w:rsid w:val="00972831"/>
    <w:rsid w:val="00973C70"/>
    <w:rsid w:val="00980E62"/>
    <w:rsid w:val="00983466"/>
    <w:rsid w:val="00984679"/>
    <w:rsid w:val="00985C75"/>
    <w:rsid w:val="00986744"/>
    <w:rsid w:val="00996279"/>
    <w:rsid w:val="009A0316"/>
    <w:rsid w:val="009A1ED9"/>
    <w:rsid w:val="009A36C0"/>
    <w:rsid w:val="009A6CF8"/>
    <w:rsid w:val="009A7D33"/>
    <w:rsid w:val="009A7E89"/>
    <w:rsid w:val="009B0139"/>
    <w:rsid w:val="009B523A"/>
    <w:rsid w:val="009C2507"/>
    <w:rsid w:val="009C4CD5"/>
    <w:rsid w:val="009C6422"/>
    <w:rsid w:val="009C6455"/>
    <w:rsid w:val="009C6E49"/>
    <w:rsid w:val="009D603F"/>
    <w:rsid w:val="009F2F8D"/>
    <w:rsid w:val="00A0469B"/>
    <w:rsid w:val="00A13131"/>
    <w:rsid w:val="00A14E65"/>
    <w:rsid w:val="00A15A61"/>
    <w:rsid w:val="00A1712F"/>
    <w:rsid w:val="00A2455F"/>
    <w:rsid w:val="00A269DC"/>
    <w:rsid w:val="00A36D4D"/>
    <w:rsid w:val="00A3724A"/>
    <w:rsid w:val="00A443D9"/>
    <w:rsid w:val="00A45C8F"/>
    <w:rsid w:val="00A50322"/>
    <w:rsid w:val="00A61AFA"/>
    <w:rsid w:val="00A630CE"/>
    <w:rsid w:val="00A65835"/>
    <w:rsid w:val="00A77393"/>
    <w:rsid w:val="00A77825"/>
    <w:rsid w:val="00A83B87"/>
    <w:rsid w:val="00A865E1"/>
    <w:rsid w:val="00A90E0B"/>
    <w:rsid w:val="00A94041"/>
    <w:rsid w:val="00AB3263"/>
    <w:rsid w:val="00AC04EE"/>
    <w:rsid w:val="00AC0669"/>
    <w:rsid w:val="00AC06F7"/>
    <w:rsid w:val="00AC53E9"/>
    <w:rsid w:val="00AC7F49"/>
    <w:rsid w:val="00AD2CC3"/>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0E9"/>
    <w:rsid w:val="00B346A4"/>
    <w:rsid w:val="00B37E9E"/>
    <w:rsid w:val="00B52A02"/>
    <w:rsid w:val="00B55723"/>
    <w:rsid w:val="00B57F66"/>
    <w:rsid w:val="00B600D7"/>
    <w:rsid w:val="00B61044"/>
    <w:rsid w:val="00B612ED"/>
    <w:rsid w:val="00B637AF"/>
    <w:rsid w:val="00B63975"/>
    <w:rsid w:val="00B7554A"/>
    <w:rsid w:val="00B765BC"/>
    <w:rsid w:val="00B805A8"/>
    <w:rsid w:val="00B92402"/>
    <w:rsid w:val="00B930EE"/>
    <w:rsid w:val="00BA00F6"/>
    <w:rsid w:val="00BA4AE4"/>
    <w:rsid w:val="00BB7E5F"/>
    <w:rsid w:val="00BC048D"/>
    <w:rsid w:val="00BC11D6"/>
    <w:rsid w:val="00BC5EC7"/>
    <w:rsid w:val="00BD2BFF"/>
    <w:rsid w:val="00BD2EFB"/>
    <w:rsid w:val="00BE18B4"/>
    <w:rsid w:val="00BF7188"/>
    <w:rsid w:val="00BF7977"/>
    <w:rsid w:val="00C00B4C"/>
    <w:rsid w:val="00C11734"/>
    <w:rsid w:val="00C1418C"/>
    <w:rsid w:val="00C2383B"/>
    <w:rsid w:val="00C31E4E"/>
    <w:rsid w:val="00C33EA3"/>
    <w:rsid w:val="00C425C3"/>
    <w:rsid w:val="00C4513E"/>
    <w:rsid w:val="00C50B2D"/>
    <w:rsid w:val="00C51A34"/>
    <w:rsid w:val="00C51DE5"/>
    <w:rsid w:val="00C60DEA"/>
    <w:rsid w:val="00C6111D"/>
    <w:rsid w:val="00C66D79"/>
    <w:rsid w:val="00C74C47"/>
    <w:rsid w:val="00C754F3"/>
    <w:rsid w:val="00C815B8"/>
    <w:rsid w:val="00CA0A26"/>
    <w:rsid w:val="00CB23BF"/>
    <w:rsid w:val="00CB2B9D"/>
    <w:rsid w:val="00CB3977"/>
    <w:rsid w:val="00CB694B"/>
    <w:rsid w:val="00CC39CC"/>
    <w:rsid w:val="00CC4076"/>
    <w:rsid w:val="00CD0F42"/>
    <w:rsid w:val="00CD1C64"/>
    <w:rsid w:val="00CD5022"/>
    <w:rsid w:val="00CE04DB"/>
    <w:rsid w:val="00CE661A"/>
    <w:rsid w:val="00CE6CA5"/>
    <w:rsid w:val="00D046E1"/>
    <w:rsid w:val="00D04768"/>
    <w:rsid w:val="00D15891"/>
    <w:rsid w:val="00D17FB2"/>
    <w:rsid w:val="00D201A4"/>
    <w:rsid w:val="00D20C95"/>
    <w:rsid w:val="00D20E85"/>
    <w:rsid w:val="00D25658"/>
    <w:rsid w:val="00D33309"/>
    <w:rsid w:val="00D338C3"/>
    <w:rsid w:val="00D45C7D"/>
    <w:rsid w:val="00D45E56"/>
    <w:rsid w:val="00D4714D"/>
    <w:rsid w:val="00D51E56"/>
    <w:rsid w:val="00D5781D"/>
    <w:rsid w:val="00D60652"/>
    <w:rsid w:val="00D64D6D"/>
    <w:rsid w:val="00D656E5"/>
    <w:rsid w:val="00D85DC0"/>
    <w:rsid w:val="00D90499"/>
    <w:rsid w:val="00DA4DEB"/>
    <w:rsid w:val="00DB084D"/>
    <w:rsid w:val="00DB2A0A"/>
    <w:rsid w:val="00DB3B10"/>
    <w:rsid w:val="00DC097E"/>
    <w:rsid w:val="00DC5281"/>
    <w:rsid w:val="00DC77DD"/>
    <w:rsid w:val="00DD30BF"/>
    <w:rsid w:val="00DD5464"/>
    <w:rsid w:val="00DD7CAA"/>
    <w:rsid w:val="00DE0E93"/>
    <w:rsid w:val="00DE2382"/>
    <w:rsid w:val="00DE5C81"/>
    <w:rsid w:val="00DE6AB8"/>
    <w:rsid w:val="00E01729"/>
    <w:rsid w:val="00E02A1A"/>
    <w:rsid w:val="00E03524"/>
    <w:rsid w:val="00E10486"/>
    <w:rsid w:val="00E10B29"/>
    <w:rsid w:val="00E12427"/>
    <w:rsid w:val="00E23815"/>
    <w:rsid w:val="00E25187"/>
    <w:rsid w:val="00E27CBD"/>
    <w:rsid w:val="00E4132E"/>
    <w:rsid w:val="00E4231C"/>
    <w:rsid w:val="00E43C1F"/>
    <w:rsid w:val="00E44594"/>
    <w:rsid w:val="00E60D84"/>
    <w:rsid w:val="00E71CD0"/>
    <w:rsid w:val="00E726D3"/>
    <w:rsid w:val="00E73AB2"/>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57A0"/>
    <w:rsid w:val="00EE7167"/>
    <w:rsid w:val="00EF011D"/>
    <w:rsid w:val="00EF0ADC"/>
    <w:rsid w:val="00EF46CF"/>
    <w:rsid w:val="00F052CF"/>
    <w:rsid w:val="00F11EC9"/>
    <w:rsid w:val="00F23023"/>
    <w:rsid w:val="00F30BC5"/>
    <w:rsid w:val="00F32211"/>
    <w:rsid w:val="00F3518E"/>
    <w:rsid w:val="00F4243F"/>
    <w:rsid w:val="00F4273F"/>
    <w:rsid w:val="00F42CBC"/>
    <w:rsid w:val="00F44D2A"/>
    <w:rsid w:val="00F44FD1"/>
    <w:rsid w:val="00F46DFA"/>
    <w:rsid w:val="00F50572"/>
    <w:rsid w:val="00F51760"/>
    <w:rsid w:val="00F54F79"/>
    <w:rsid w:val="00F56388"/>
    <w:rsid w:val="00F60806"/>
    <w:rsid w:val="00F62CC2"/>
    <w:rsid w:val="00F72BA3"/>
    <w:rsid w:val="00F74F0D"/>
    <w:rsid w:val="00F75300"/>
    <w:rsid w:val="00F764F0"/>
    <w:rsid w:val="00F76567"/>
    <w:rsid w:val="00F76A67"/>
    <w:rsid w:val="00F76F6A"/>
    <w:rsid w:val="00F8505B"/>
    <w:rsid w:val="00F8697D"/>
    <w:rsid w:val="00F96003"/>
    <w:rsid w:val="00FA45FB"/>
    <w:rsid w:val="00FB07B0"/>
    <w:rsid w:val="00FB25B0"/>
    <w:rsid w:val="00FB284B"/>
    <w:rsid w:val="00FB6293"/>
    <w:rsid w:val="00FC0976"/>
    <w:rsid w:val="00FC1E94"/>
    <w:rsid w:val="00FC2289"/>
    <w:rsid w:val="00FC6F9A"/>
    <w:rsid w:val="00FD0D1F"/>
    <w:rsid w:val="00FD19A0"/>
    <w:rsid w:val="00FD771A"/>
    <w:rsid w:val="00FE10FA"/>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7D7F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6453FB"/>
  </w:style>
  <w:style w:type="paragraph" w:styleId="Header">
    <w:name w:val="header"/>
    <w:basedOn w:val="Normal"/>
    <w:link w:val="HeaderChar"/>
    <w:uiPriority w:val="99"/>
    <w:unhideWhenUsed/>
    <w:rsid w:val="000B1AC4"/>
    <w:pPr>
      <w:tabs>
        <w:tab w:val="center" w:pos="4680"/>
        <w:tab w:val="right" w:pos="9360"/>
      </w:tabs>
    </w:pPr>
  </w:style>
  <w:style w:type="character" w:customStyle="1" w:styleId="HeaderChar">
    <w:name w:val="Header Char"/>
    <w:basedOn w:val="DefaultParagraphFont"/>
    <w:link w:val="Header"/>
    <w:uiPriority w:val="99"/>
    <w:rsid w:val="000B1AC4"/>
    <w:rPr>
      <w:rFonts w:ascii="Times New Roman" w:hAnsi="Times New Roman" w:cs="Times New Roman"/>
      <w:sz w:val="24"/>
      <w:szCs w:val="24"/>
    </w:rPr>
  </w:style>
  <w:style w:type="paragraph" w:styleId="Footer">
    <w:name w:val="footer"/>
    <w:basedOn w:val="Normal"/>
    <w:link w:val="FooterChar"/>
    <w:uiPriority w:val="99"/>
    <w:unhideWhenUsed/>
    <w:rsid w:val="000B1AC4"/>
    <w:pPr>
      <w:tabs>
        <w:tab w:val="center" w:pos="4680"/>
        <w:tab w:val="right" w:pos="9360"/>
      </w:tabs>
    </w:pPr>
  </w:style>
  <w:style w:type="character" w:customStyle="1" w:styleId="FooterChar">
    <w:name w:val="Footer Char"/>
    <w:basedOn w:val="DefaultParagraphFont"/>
    <w:link w:val="Footer"/>
    <w:uiPriority w:val="99"/>
    <w:rsid w:val="000B1AC4"/>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7D7F8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51558453">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09141192">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080759509">
      <w:bodyDiv w:val="1"/>
      <w:marLeft w:val="0"/>
      <w:marRight w:val="0"/>
      <w:marTop w:val="0"/>
      <w:marBottom w:val="0"/>
      <w:divBdr>
        <w:top w:val="none" w:sz="0" w:space="0" w:color="auto"/>
        <w:left w:val="none" w:sz="0" w:space="0" w:color="auto"/>
        <w:bottom w:val="none" w:sz="0" w:space="0" w:color="auto"/>
        <w:right w:val="none" w:sz="0" w:space="0" w:color="auto"/>
      </w:divBdr>
    </w:div>
    <w:div w:id="1097948896">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69783647">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278952090">
      <w:bodyDiv w:val="1"/>
      <w:marLeft w:val="0"/>
      <w:marRight w:val="0"/>
      <w:marTop w:val="0"/>
      <w:marBottom w:val="0"/>
      <w:divBdr>
        <w:top w:val="none" w:sz="0" w:space="0" w:color="auto"/>
        <w:left w:val="none" w:sz="0" w:space="0" w:color="auto"/>
        <w:bottom w:val="none" w:sz="0" w:space="0" w:color="auto"/>
        <w:right w:val="none" w:sz="0" w:space="0" w:color="auto"/>
      </w:divBdr>
    </w:div>
    <w:div w:id="1282416675">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81904190">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0870913">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684236603">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1863545181">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Mary Lynne JOnes</cp:lastModifiedBy>
  <cp:revision>2</cp:revision>
  <cp:lastPrinted>2026-01-09T19:08:00Z</cp:lastPrinted>
  <dcterms:created xsi:type="dcterms:W3CDTF">2026-01-26T19:46:00Z</dcterms:created>
  <dcterms:modified xsi:type="dcterms:W3CDTF">2026-01-26T19:46:00Z</dcterms:modified>
</cp:coreProperties>
</file>