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7024" w14:textId="1F730948"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2645381A" w:rsidR="00177267" w:rsidRPr="000A1875" w:rsidRDefault="000A1875" w:rsidP="00F76F6A">
      <w:pPr>
        <w:ind w:left="1440"/>
        <w:jc w:val="both"/>
        <w:rPr>
          <w:lang w:val="en-CA"/>
        </w:rPr>
      </w:pPr>
      <w:r>
        <w:rPr>
          <w:lang w:val="en-CA"/>
        </w:rPr>
        <w:t xml:space="preserve">Regular meeting of the Chichester Municipal Council held </w:t>
      </w:r>
      <w:r w:rsidR="000F54DC">
        <w:rPr>
          <w:lang w:val="en-CA"/>
        </w:rPr>
        <w:t>August 25</w:t>
      </w:r>
      <w:r w:rsidR="000F54DC" w:rsidRPr="000F54DC">
        <w:rPr>
          <w:vertAlign w:val="superscript"/>
          <w:lang w:val="en-CA"/>
        </w:rPr>
        <w:t>th</w:t>
      </w:r>
      <w:r>
        <w:rPr>
          <w:lang w:val="en-CA"/>
        </w:rPr>
        <w:t xml:space="preserve">, </w:t>
      </w:r>
      <w:proofErr w:type="gramStart"/>
      <w:r>
        <w:rPr>
          <w:lang w:val="en-CA"/>
        </w:rPr>
        <w:t>202</w:t>
      </w:r>
      <w:r w:rsidR="00595661">
        <w:rPr>
          <w:lang w:val="en-CA"/>
        </w:rPr>
        <w:t>5</w:t>
      </w:r>
      <w:proofErr w:type="gramEnd"/>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73CC9F30" w:rsidR="00EE7167" w:rsidRDefault="00177267" w:rsidP="00F76F6A">
      <w:pPr>
        <w:ind w:left="1440"/>
        <w:jc w:val="both"/>
        <w:rPr>
          <w:lang w:val="en-CA"/>
        </w:rPr>
      </w:pPr>
      <w:r w:rsidRPr="000A1875">
        <w:rPr>
          <w:lang w:val="en-CA"/>
        </w:rPr>
        <w:t xml:space="preserve">At which were present, in person, </w:t>
      </w:r>
      <w:r w:rsidR="000A1875">
        <w:rPr>
          <w:lang w:val="en-CA"/>
        </w:rPr>
        <w:t>in his worship</w:t>
      </w:r>
      <w:r w:rsidRPr="000A1875">
        <w:rPr>
          <w:lang w:val="en-CA"/>
        </w:rPr>
        <w:t xml:space="preserve"> Mayor Donald Gagnon, Council</w:t>
      </w:r>
      <w:r w:rsidR="00F76F6A">
        <w:rPr>
          <w:lang w:val="en-CA"/>
        </w:rPr>
        <w:t>l</w:t>
      </w:r>
      <w:r w:rsidRPr="000A1875">
        <w:rPr>
          <w:lang w:val="en-CA"/>
        </w:rPr>
        <w:t xml:space="preserve">ors Neil Maloney, </w:t>
      </w:r>
      <w:r w:rsidR="000F54DC">
        <w:rPr>
          <w:lang w:val="en-CA"/>
        </w:rPr>
        <w:t>Louis Schryer</w:t>
      </w:r>
      <w:r w:rsidR="006E43F4">
        <w:rPr>
          <w:lang w:val="en-CA"/>
        </w:rPr>
        <w:t xml:space="preserve">, </w:t>
      </w:r>
      <w:r w:rsidRPr="000A1875">
        <w:rPr>
          <w:lang w:val="en-CA"/>
        </w:rPr>
        <w:t>and Jacques Fleury.</w:t>
      </w:r>
    </w:p>
    <w:p w14:paraId="285A5445" w14:textId="77777777" w:rsidR="00DA4DEB" w:rsidRDefault="00DA4DEB" w:rsidP="00F76F6A">
      <w:pPr>
        <w:ind w:left="1440"/>
        <w:jc w:val="both"/>
        <w:rPr>
          <w:lang w:val="en-CA"/>
        </w:rPr>
      </w:pPr>
    </w:p>
    <w:p w14:paraId="697635F5" w14:textId="5803968B" w:rsidR="00DA4DEB" w:rsidRPr="000A1875" w:rsidRDefault="00DA4DEB" w:rsidP="00F76F6A">
      <w:pPr>
        <w:ind w:left="1440"/>
        <w:jc w:val="both"/>
        <w:rPr>
          <w:lang w:val="en-CA"/>
        </w:rPr>
      </w:pPr>
      <w:r>
        <w:rPr>
          <w:lang w:val="en-CA"/>
        </w:rPr>
        <w:t>Councillor</w:t>
      </w:r>
      <w:r w:rsidR="000F54DC">
        <w:rPr>
          <w:lang w:val="en-CA"/>
        </w:rPr>
        <w:t>s</w:t>
      </w:r>
      <w:r>
        <w:rPr>
          <w:lang w:val="en-CA"/>
        </w:rPr>
        <w:t xml:space="preserve"> </w:t>
      </w:r>
      <w:r w:rsidR="000F54DC" w:rsidRPr="000A1875">
        <w:rPr>
          <w:lang w:val="en-CA"/>
        </w:rPr>
        <w:t xml:space="preserve">Corey Bissonnette, </w:t>
      </w:r>
      <w:r w:rsidR="000F54DC">
        <w:rPr>
          <w:lang w:val="en-CA"/>
        </w:rPr>
        <w:t>Chrissy Ann Payne and Dustin Denault are</w:t>
      </w:r>
      <w:r>
        <w:rPr>
          <w:lang w:val="en-CA"/>
        </w:rPr>
        <w:t xml:space="preserve"> absent.</w:t>
      </w:r>
    </w:p>
    <w:p w14:paraId="5649BE61" w14:textId="77777777" w:rsidR="00177267" w:rsidRPr="000A1875" w:rsidRDefault="00177267" w:rsidP="00177267">
      <w:pPr>
        <w:ind w:left="1440"/>
        <w:rPr>
          <w:lang w:val="en-CA"/>
        </w:rPr>
      </w:pPr>
    </w:p>
    <w:p w14:paraId="305686F1" w14:textId="1267E465" w:rsidR="00177267"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6F63CB5D" w14:textId="77777777" w:rsidR="001837BC" w:rsidRDefault="001837BC" w:rsidP="00177267">
      <w:pPr>
        <w:ind w:left="144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6E7B8D42" w:rsidR="00B7554A" w:rsidRDefault="00177267" w:rsidP="00177267">
      <w:pPr>
        <w:ind w:left="720" w:firstLine="720"/>
        <w:rPr>
          <w:lang w:val="en-CA"/>
        </w:rPr>
      </w:pPr>
      <w:r w:rsidRPr="000A1875">
        <w:rPr>
          <w:lang w:val="en-CA"/>
        </w:rPr>
        <w:t>Mayor Gagnon welcomes everyone and declares the meeting open.</w:t>
      </w:r>
    </w:p>
    <w:p w14:paraId="0C000E50" w14:textId="77777777" w:rsidR="00595661" w:rsidRPr="000A1875" w:rsidRDefault="00595661"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508358D2" w:rsidR="00252634" w:rsidRPr="000A1875" w:rsidRDefault="000F54DC" w:rsidP="0073732F">
      <w:pPr>
        <w:tabs>
          <w:tab w:val="left" w:pos="-1440"/>
        </w:tabs>
        <w:rPr>
          <w:b/>
          <w:bCs/>
          <w:i/>
          <w:iCs/>
          <w:u w:val="single"/>
          <w:lang w:val="en-CA"/>
        </w:rPr>
      </w:pPr>
      <w:r>
        <w:rPr>
          <w:bCs/>
          <w:lang w:val="en-CA"/>
        </w:rPr>
        <w:t>116</w:t>
      </w:r>
      <w:r w:rsidR="00DD5464" w:rsidRPr="000A1875">
        <w:rPr>
          <w:bCs/>
          <w:lang w:val="en-CA"/>
        </w:rPr>
        <w:t>-2</w:t>
      </w:r>
      <w:r w:rsidR="00595661">
        <w:rPr>
          <w:bCs/>
          <w:lang w:val="en-CA"/>
        </w:rPr>
        <w:t>5</w:t>
      </w:r>
      <w:r w:rsidR="00DD5464" w:rsidRPr="000A1875">
        <w:rPr>
          <w:bCs/>
          <w:lang w:val="en-CA"/>
        </w:rPr>
        <w:t>/0</w:t>
      </w:r>
      <w:r>
        <w:rPr>
          <w:bCs/>
          <w:lang w:val="en-CA"/>
        </w:rPr>
        <w:t>8</w:t>
      </w:r>
      <w:r w:rsidR="00DD5464" w:rsidRPr="000A1875">
        <w:rPr>
          <w:bCs/>
          <w:lang w:val="en-CA"/>
        </w:rPr>
        <w:t xml:space="preserve"> </w:t>
      </w:r>
      <w:r w:rsidR="001E2B28" w:rsidRPr="000A1875">
        <w:rPr>
          <w:lang w:val="en-CA"/>
        </w:rPr>
        <w:tab/>
      </w:r>
      <w:r w:rsidR="00177267" w:rsidRPr="000A1875">
        <w:rPr>
          <w:lang w:val="en-CA"/>
        </w:rPr>
        <w:t xml:space="preserve">Moved by </w:t>
      </w:r>
      <w:r>
        <w:rPr>
          <w:lang w:val="en-CA"/>
        </w:rPr>
        <w:t>Louis Schryer</w:t>
      </w:r>
      <w:r w:rsidR="00177267" w:rsidRPr="000A1875">
        <w:rPr>
          <w:lang w:val="en-CA"/>
        </w:rPr>
        <w:t xml:space="preserve"> to accept the agenda as presented and amended.</w:t>
      </w:r>
    </w:p>
    <w:p w14:paraId="169EF868" w14:textId="45A26438" w:rsidR="00252634" w:rsidRPr="000A1875" w:rsidRDefault="00FB284B" w:rsidP="00EE57A0">
      <w:pPr>
        <w:ind w:left="4320" w:firstLine="720"/>
        <w:rPr>
          <w:lang w:val="en-CA"/>
        </w:rPr>
      </w:pPr>
      <w:r w:rsidRPr="000A1875">
        <w:rPr>
          <w:lang w:val="en-CA"/>
        </w:rPr>
        <w:t>Adopted</w:t>
      </w:r>
    </w:p>
    <w:p w14:paraId="53352372" w14:textId="77777777" w:rsidR="00AF39AD" w:rsidRDefault="00AF39AD" w:rsidP="0073732F">
      <w:pPr>
        <w:rPr>
          <w:lang w:val="en-CA"/>
        </w:rPr>
      </w:pPr>
    </w:p>
    <w:p w14:paraId="21C7B326" w14:textId="77777777" w:rsidR="007916B1" w:rsidRPr="000A1875" w:rsidRDefault="007916B1"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Pr="000A1875" w:rsidRDefault="00177267" w:rsidP="00495748">
      <w:pPr>
        <w:ind w:left="1440"/>
        <w:rPr>
          <w:lang w:val="en-CA"/>
        </w:rPr>
      </w:pPr>
      <w:r w:rsidRPr="000A1875">
        <w:rPr>
          <w:lang w:val="en-CA"/>
        </w:rPr>
        <w:t>None.</w:t>
      </w:r>
    </w:p>
    <w:p w14:paraId="3D542C29" w14:textId="77777777" w:rsidR="00235A64" w:rsidRDefault="00235A64" w:rsidP="0073732F">
      <w:pPr>
        <w:rPr>
          <w:lang w:val="en-CA"/>
        </w:rPr>
      </w:pPr>
    </w:p>
    <w:p w14:paraId="53E72A1E" w14:textId="77777777" w:rsidR="00595661" w:rsidRPr="000A1875" w:rsidRDefault="00595661" w:rsidP="0073732F">
      <w:pPr>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49F39B4B" w:rsidR="00E71CD0" w:rsidRPr="000A1875" w:rsidRDefault="00DA4DEB" w:rsidP="00BA00F6">
      <w:pPr>
        <w:ind w:left="1440" w:hanging="1440"/>
        <w:jc w:val="both"/>
        <w:rPr>
          <w:lang w:val="en-CA"/>
        </w:rPr>
      </w:pPr>
      <w:r>
        <w:rPr>
          <w:lang w:val="en-CA"/>
        </w:rPr>
        <w:t>1</w:t>
      </w:r>
      <w:r w:rsidR="000F54DC">
        <w:rPr>
          <w:lang w:val="en-CA"/>
        </w:rPr>
        <w:t>17</w:t>
      </w:r>
      <w:r w:rsidR="00DD5464" w:rsidRPr="000A1875">
        <w:rPr>
          <w:lang w:val="en-CA"/>
        </w:rPr>
        <w:t>-2</w:t>
      </w:r>
      <w:r w:rsidR="00595661">
        <w:rPr>
          <w:lang w:val="en-CA"/>
        </w:rPr>
        <w:t>5</w:t>
      </w:r>
      <w:r w:rsidR="00DD5464" w:rsidRPr="000A1875">
        <w:rPr>
          <w:lang w:val="en-CA"/>
        </w:rPr>
        <w:t>/0</w:t>
      </w:r>
      <w:r w:rsidR="000F54DC">
        <w:rPr>
          <w:lang w:val="en-CA"/>
        </w:rPr>
        <w:t>8</w:t>
      </w:r>
      <w:r w:rsidR="00DD5464" w:rsidRPr="000A1875">
        <w:rPr>
          <w:lang w:val="en-CA"/>
        </w:rPr>
        <w:t xml:space="preserve"> </w:t>
      </w:r>
      <w:r w:rsidR="001E2B28" w:rsidRPr="000A1875">
        <w:rPr>
          <w:lang w:val="en-CA"/>
        </w:rPr>
        <w:tab/>
      </w:r>
      <w:r w:rsidR="00177267" w:rsidRPr="000A1875">
        <w:rPr>
          <w:lang w:val="en-CA"/>
        </w:rPr>
        <w:t xml:space="preserve">Moved by </w:t>
      </w:r>
      <w:r w:rsidR="000F54DC">
        <w:rPr>
          <w:lang w:val="en-CA"/>
        </w:rPr>
        <w:t>Jacques Fleury</w:t>
      </w:r>
      <w:r w:rsidR="00177267" w:rsidRPr="000A1875">
        <w:rPr>
          <w:lang w:val="en-CA"/>
        </w:rPr>
        <w:t xml:space="preserve"> that the minutes of the regular meeting of </w:t>
      </w:r>
      <w:r w:rsidR="000F54DC">
        <w:rPr>
          <w:lang w:val="en-CA"/>
        </w:rPr>
        <w:t>July 7</w:t>
      </w:r>
      <w:r w:rsidR="000F54DC" w:rsidRPr="000F54DC">
        <w:rPr>
          <w:vertAlign w:val="superscript"/>
          <w:lang w:val="en-CA"/>
        </w:rPr>
        <w:t>th</w:t>
      </w:r>
      <w:r w:rsidR="001837BC">
        <w:rPr>
          <w:lang w:val="en-CA"/>
        </w:rPr>
        <w:t xml:space="preserve">, </w:t>
      </w:r>
      <w:proofErr w:type="gramStart"/>
      <w:r w:rsidR="001837BC">
        <w:rPr>
          <w:lang w:val="en-CA"/>
        </w:rPr>
        <w:t>2025</w:t>
      </w:r>
      <w:proofErr w:type="gramEnd"/>
      <w:r w:rsidR="00177267" w:rsidRPr="000A1875">
        <w:rPr>
          <w:lang w:val="en-CA"/>
        </w:rPr>
        <w:t xml:space="preserve"> be adopted.</w:t>
      </w:r>
    </w:p>
    <w:p w14:paraId="1E609873" w14:textId="2ECDB071" w:rsidR="00DD5464" w:rsidRDefault="00FB284B" w:rsidP="00595661">
      <w:pPr>
        <w:ind w:left="4320" w:firstLine="720"/>
        <w:rPr>
          <w:lang w:val="en-CA"/>
        </w:rPr>
      </w:pPr>
      <w:r w:rsidRPr="000A1875">
        <w:rPr>
          <w:lang w:val="en-CA"/>
        </w:rPr>
        <w:t>Adopted</w:t>
      </w:r>
    </w:p>
    <w:p w14:paraId="1D122390" w14:textId="77777777" w:rsidR="000F54DC" w:rsidRDefault="000F54DC" w:rsidP="000F54DC">
      <w:pPr>
        <w:rPr>
          <w:lang w:val="en-CA"/>
        </w:rPr>
      </w:pPr>
    </w:p>
    <w:p w14:paraId="40FD27A7" w14:textId="01537AEB" w:rsidR="000F54DC" w:rsidRPr="000A1875" w:rsidRDefault="000F54DC" w:rsidP="000F54DC">
      <w:pPr>
        <w:ind w:left="1440" w:hanging="1440"/>
        <w:jc w:val="both"/>
        <w:rPr>
          <w:lang w:val="en-CA"/>
        </w:rPr>
      </w:pPr>
      <w:r>
        <w:rPr>
          <w:lang w:val="en-CA"/>
        </w:rPr>
        <w:t>118</w:t>
      </w:r>
      <w:r w:rsidRPr="000A1875">
        <w:rPr>
          <w:lang w:val="en-CA"/>
        </w:rPr>
        <w:t>-2</w:t>
      </w:r>
      <w:r>
        <w:rPr>
          <w:lang w:val="en-CA"/>
        </w:rPr>
        <w:t>5</w:t>
      </w:r>
      <w:r w:rsidRPr="000A1875">
        <w:rPr>
          <w:lang w:val="en-CA"/>
        </w:rPr>
        <w:t>/0</w:t>
      </w:r>
      <w:r>
        <w:rPr>
          <w:lang w:val="en-CA"/>
        </w:rPr>
        <w:t>8</w:t>
      </w:r>
      <w:r w:rsidRPr="000A1875">
        <w:rPr>
          <w:lang w:val="en-CA"/>
        </w:rPr>
        <w:t xml:space="preserve"> </w:t>
      </w:r>
      <w:r w:rsidRPr="000A1875">
        <w:rPr>
          <w:lang w:val="en-CA"/>
        </w:rPr>
        <w:tab/>
        <w:t xml:space="preserve">Moved by </w:t>
      </w:r>
      <w:r>
        <w:rPr>
          <w:lang w:val="en-CA"/>
        </w:rPr>
        <w:t>Louis Schryer</w:t>
      </w:r>
      <w:r w:rsidRPr="000A1875">
        <w:rPr>
          <w:lang w:val="en-CA"/>
        </w:rPr>
        <w:t xml:space="preserve"> that the minutes of the </w:t>
      </w:r>
      <w:r>
        <w:rPr>
          <w:lang w:val="en-CA"/>
        </w:rPr>
        <w:t xml:space="preserve">Special </w:t>
      </w:r>
      <w:r w:rsidRPr="000A1875">
        <w:rPr>
          <w:lang w:val="en-CA"/>
        </w:rPr>
        <w:t xml:space="preserve">meeting of </w:t>
      </w:r>
      <w:r>
        <w:rPr>
          <w:lang w:val="en-CA"/>
        </w:rPr>
        <w:t>August 6</w:t>
      </w:r>
      <w:r w:rsidRPr="000F54DC">
        <w:rPr>
          <w:vertAlign w:val="superscript"/>
          <w:lang w:val="en-CA"/>
        </w:rPr>
        <w:t>th</w:t>
      </w:r>
      <w:r>
        <w:rPr>
          <w:lang w:val="en-CA"/>
        </w:rPr>
        <w:t xml:space="preserve">, </w:t>
      </w:r>
      <w:proofErr w:type="gramStart"/>
      <w:r>
        <w:rPr>
          <w:lang w:val="en-CA"/>
        </w:rPr>
        <w:t>2025</w:t>
      </w:r>
      <w:proofErr w:type="gramEnd"/>
      <w:r w:rsidRPr="000A1875">
        <w:rPr>
          <w:lang w:val="en-CA"/>
        </w:rPr>
        <w:t xml:space="preserve"> be adopted.</w:t>
      </w:r>
    </w:p>
    <w:p w14:paraId="4AE71699" w14:textId="77777777" w:rsidR="000F54DC" w:rsidRDefault="000F54DC" w:rsidP="000F54DC">
      <w:pPr>
        <w:ind w:left="4320" w:firstLine="720"/>
        <w:rPr>
          <w:lang w:val="en-CA"/>
        </w:rPr>
      </w:pPr>
      <w:r w:rsidRPr="000A1875">
        <w:rPr>
          <w:lang w:val="en-CA"/>
        </w:rPr>
        <w:t>Adopted</w:t>
      </w:r>
    </w:p>
    <w:p w14:paraId="6311E7F9" w14:textId="77777777" w:rsidR="000F54DC" w:rsidRDefault="000F54DC" w:rsidP="000F54DC">
      <w:pPr>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59686FB4" w14:textId="4849D8AB" w:rsidR="002B6A3B" w:rsidRPr="006638E8" w:rsidRDefault="00980E62" w:rsidP="00DD5464">
      <w:pPr>
        <w:ind w:right="27"/>
        <w:rPr>
          <w:i/>
          <w:iCs/>
        </w:rPr>
      </w:pPr>
      <w:r>
        <w:rPr>
          <w:sz w:val="18"/>
          <w:szCs w:val="18"/>
        </w:rPr>
        <w:tab/>
      </w:r>
      <w:r w:rsidR="00234852">
        <w:t xml:space="preserve"> </w:t>
      </w:r>
      <w:r w:rsidR="00234852">
        <w:tab/>
      </w:r>
      <w:r w:rsidR="006638E8" w:rsidRPr="006638E8">
        <w:rPr>
          <w:i/>
          <w:iCs/>
        </w:rPr>
        <w:t>- Mr. Shane Sullivan:</w:t>
      </w:r>
    </w:p>
    <w:p w14:paraId="1CE4B86C" w14:textId="2BA8D2E2" w:rsidR="006638E8" w:rsidRPr="006638E8" w:rsidRDefault="006638E8" w:rsidP="006638E8">
      <w:pPr>
        <w:ind w:left="2160" w:right="27"/>
        <w:rPr>
          <w:i/>
          <w:iCs/>
        </w:rPr>
      </w:pPr>
      <w:r w:rsidRPr="006638E8">
        <w:rPr>
          <w:i/>
          <w:iCs/>
        </w:rPr>
        <w:t xml:space="preserve">- complains to Council regarding tree cutting near his property on </w:t>
      </w:r>
      <w:proofErr w:type="gramStart"/>
      <w:r w:rsidRPr="006638E8">
        <w:rPr>
          <w:i/>
          <w:iCs/>
        </w:rPr>
        <w:t>St-Jacques street</w:t>
      </w:r>
      <w:proofErr w:type="gramEnd"/>
    </w:p>
    <w:p w14:paraId="7F2D1749" w14:textId="77777777" w:rsidR="006638E8" w:rsidRDefault="006638E8" w:rsidP="006638E8">
      <w:pPr>
        <w:ind w:left="2160" w:right="27"/>
      </w:pPr>
    </w:p>
    <w:p w14:paraId="280F3FDE" w14:textId="2ADE698D" w:rsidR="006638E8" w:rsidRDefault="006638E8" w:rsidP="006638E8">
      <w:pPr>
        <w:ind w:left="1440" w:right="27"/>
        <w:jc w:val="both"/>
      </w:pPr>
      <w:r>
        <w:t xml:space="preserve">The </w:t>
      </w:r>
      <w:proofErr w:type="gramStart"/>
      <w:r>
        <w:t>Mayor</w:t>
      </w:r>
      <w:proofErr w:type="gramEnd"/>
      <w:r>
        <w:t xml:space="preserve"> responds that his concerns should be directed to the Municipality of L’Isle-aux-Allumettes, since his property </w:t>
      </w:r>
      <w:proofErr w:type="gramStart"/>
      <w:r>
        <w:t>is located in</w:t>
      </w:r>
      <w:proofErr w:type="gramEnd"/>
      <w:r>
        <w:t xml:space="preserve"> their municipality – not in Chichester.</w:t>
      </w:r>
    </w:p>
    <w:p w14:paraId="028AC97C" w14:textId="77777777" w:rsidR="008115F8" w:rsidRDefault="008115F8" w:rsidP="00DD5464">
      <w:pPr>
        <w:ind w:right="27"/>
      </w:pPr>
    </w:p>
    <w:p w14:paraId="6B6091ED" w14:textId="77777777" w:rsidR="00C11734" w:rsidRPr="003D7A86" w:rsidRDefault="00C11734" w:rsidP="00DD5464">
      <w:pPr>
        <w:ind w:right="27"/>
      </w:pPr>
    </w:p>
    <w:p w14:paraId="336131BC" w14:textId="01FA4929"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3B34515C" w14:textId="621FC503" w:rsidR="00AD5613" w:rsidRDefault="003C4678" w:rsidP="003C4678">
      <w:pPr>
        <w:tabs>
          <w:tab w:val="left" w:pos="-1440"/>
        </w:tabs>
        <w:ind w:left="1440"/>
        <w:jc w:val="both"/>
        <w:rPr>
          <w:lang w:val="en-CA"/>
        </w:rPr>
      </w:pPr>
      <w:r>
        <w:rPr>
          <w:lang w:val="en-CA"/>
        </w:rPr>
        <w:t xml:space="preserve">The </w:t>
      </w:r>
      <w:proofErr w:type="gramStart"/>
      <w:r>
        <w:rPr>
          <w:lang w:val="en-CA"/>
        </w:rPr>
        <w:t>Mayor</w:t>
      </w:r>
      <w:proofErr w:type="gramEnd"/>
      <w:r w:rsidR="006E43F4">
        <w:rPr>
          <w:lang w:val="en-CA"/>
        </w:rPr>
        <w:t xml:space="preserve"> gives a verbal report</w:t>
      </w:r>
      <w:r>
        <w:rPr>
          <w:lang w:val="en-CA"/>
        </w:rPr>
        <w:t>.</w:t>
      </w:r>
    </w:p>
    <w:p w14:paraId="66D8C52E" w14:textId="77777777" w:rsidR="003C4678" w:rsidRDefault="003C4678" w:rsidP="003C4678">
      <w:pPr>
        <w:tabs>
          <w:tab w:val="left" w:pos="-1440"/>
        </w:tabs>
        <w:ind w:left="1440"/>
        <w:jc w:val="both"/>
        <w:rPr>
          <w:b/>
          <w:bCs/>
          <w:lang w:val="en-CA"/>
        </w:rPr>
      </w:pPr>
    </w:p>
    <w:p w14:paraId="4C715F6F" w14:textId="77777777" w:rsidR="00595661" w:rsidRPr="000A1875" w:rsidRDefault="00595661"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0531AE02" w:rsidR="003C53CC" w:rsidRDefault="008803CF" w:rsidP="003C53CC">
      <w:pPr>
        <w:ind w:left="1440"/>
        <w:rPr>
          <w:b/>
          <w:bCs/>
          <w:i/>
          <w:iCs/>
          <w:u w:val="single"/>
          <w:lang w:val="en-GB"/>
        </w:rPr>
      </w:pPr>
      <w:r>
        <w:rPr>
          <w:b/>
          <w:bCs/>
          <w:i/>
          <w:iCs/>
          <w:u w:val="single"/>
          <w:lang w:val="en-GB"/>
        </w:rPr>
        <w:t>Public Security</w:t>
      </w:r>
    </w:p>
    <w:p w14:paraId="2235C559" w14:textId="77777777" w:rsidR="00177267" w:rsidRPr="001F338D" w:rsidRDefault="00177267" w:rsidP="003C53CC">
      <w:pPr>
        <w:ind w:left="1440"/>
        <w:rPr>
          <w:sz w:val="12"/>
          <w:szCs w:val="12"/>
          <w:lang w:val="en-GB"/>
        </w:rPr>
      </w:pPr>
    </w:p>
    <w:p w14:paraId="1892EFB5" w14:textId="6CC8A44B" w:rsidR="00DD5464" w:rsidRDefault="00177267" w:rsidP="00177267">
      <w:pPr>
        <w:ind w:left="1440"/>
        <w:rPr>
          <w:lang w:val="en-CA"/>
        </w:rPr>
      </w:pPr>
      <w:r w:rsidRPr="000A1875">
        <w:rPr>
          <w:lang w:val="en-CA"/>
        </w:rPr>
        <w:t>Council</w:t>
      </w:r>
      <w:r w:rsidR="000E1B77">
        <w:rPr>
          <w:lang w:val="en-CA"/>
        </w:rPr>
        <w:t>l</w:t>
      </w:r>
      <w:r w:rsidRPr="000A1875">
        <w:rPr>
          <w:lang w:val="en-CA"/>
        </w:rPr>
        <w:t xml:space="preserve">or Fleury, </w:t>
      </w:r>
      <w:r w:rsidR="00F76F6A">
        <w:rPr>
          <w:lang w:val="en-CA"/>
        </w:rPr>
        <w:t>Chair</w:t>
      </w:r>
      <w:r w:rsidRPr="000A1875">
        <w:rPr>
          <w:lang w:val="en-CA"/>
        </w:rPr>
        <w:t xml:space="preserve"> of the public security committee, gives a verbal report.</w:t>
      </w:r>
    </w:p>
    <w:p w14:paraId="72C6609F" w14:textId="77777777" w:rsidR="000158B7" w:rsidRDefault="000158B7" w:rsidP="00177267">
      <w:pPr>
        <w:ind w:left="1440"/>
        <w:rPr>
          <w:lang w:val="en-CA"/>
        </w:rPr>
      </w:pPr>
    </w:p>
    <w:p w14:paraId="285B0088" w14:textId="3D9732D4" w:rsidR="00C11734" w:rsidRDefault="00C11734" w:rsidP="00F11EC9">
      <w:pPr>
        <w:jc w:val="both"/>
        <w:rPr>
          <w:lang w:val="en-CA"/>
        </w:rPr>
      </w:pPr>
      <w:r>
        <w:rPr>
          <w:lang w:val="en-CA"/>
        </w:rPr>
        <w:lastRenderedPageBreak/>
        <w:t>119-25/08</w:t>
      </w:r>
      <w:r>
        <w:rPr>
          <w:lang w:val="en-CA"/>
        </w:rPr>
        <w:tab/>
      </w:r>
      <w:r w:rsidRPr="00C11734">
        <w:rPr>
          <w:i/>
          <w:iCs/>
          <w:u w:val="single"/>
          <w:lang w:val="en-CA"/>
        </w:rPr>
        <w:t>Tower light</w:t>
      </w:r>
    </w:p>
    <w:p w14:paraId="600A92AC" w14:textId="76B2B4F0" w:rsidR="00C11734" w:rsidRDefault="00C11734" w:rsidP="00C11734">
      <w:pPr>
        <w:ind w:left="1440"/>
        <w:jc w:val="both"/>
        <w:rPr>
          <w:lang w:val="en-CA"/>
        </w:rPr>
      </w:pPr>
      <w:r>
        <w:rPr>
          <w:lang w:val="en-CA"/>
        </w:rPr>
        <w:t>Moved by Neil Maloney to support the resolution passed by the Municipality of L’Isle-aux-Allumettes expressing security concerns about the removal of the safety light atop the CBC Radio Tower.</w:t>
      </w:r>
    </w:p>
    <w:p w14:paraId="2EDC9067" w14:textId="6118436C" w:rsidR="00C11734" w:rsidRDefault="00C11734" w:rsidP="00C11734">
      <w:pPr>
        <w:ind w:left="1440"/>
        <w:jc w:val="center"/>
        <w:rPr>
          <w:lang w:val="en-CA"/>
        </w:rPr>
      </w:pPr>
      <w:r>
        <w:rPr>
          <w:lang w:val="en-CA"/>
        </w:rPr>
        <w:t>Adopted</w:t>
      </w:r>
    </w:p>
    <w:p w14:paraId="36CE092B" w14:textId="77777777" w:rsidR="00C11734" w:rsidRDefault="00C11734" w:rsidP="00F11EC9">
      <w:pPr>
        <w:jc w:val="both"/>
        <w:rPr>
          <w:lang w:val="en-CA"/>
        </w:rPr>
      </w:pPr>
    </w:p>
    <w:p w14:paraId="77D32CDB" w14:textId="54A874C1" w:rsidR="00C11734" w:rsidRDefault="00C11734" w:rsidP="00F11EC9">
      <w:pPr>
        <w:jc w:val="both"/>
        <w:rPr>
          <w:lang w:val="en-CA"/>
        </w:rPr>
      </w:pPr>
      <w:r>
        <w:rPr>
          <w:lang w:val="en-CA"/>
        </w:rPr>
        <w:t>120-25/08</w:t>
      </w:r>
      <w:r>
        <w:rPr>
          <w:lang w:val="en-CA"/>
        </w:rPr>
        <w:tab/>
      </w:r>
      <w:r w:rsidRPr="00C11734">
        <w:rPr>
          <w:i/>
          <w:iCs/>
          <w:u w:val="single"/>
          <w:lang w:val="en-CA"/>
        </w:rPr>
        <w:t>Intersection Conroy &amp; Three Hills Roads</w:t>
      </w:r>
    </w:p>
    <w:p w14:paraId="11ECE000" w14:textId="12541EDF" w:rsidR="00C11734" w:rsidRDefault="00C11734" w:rsidP="00C11734">
      <w:pPr>
        <w:ind w:left="1440"/>
        <w:jc w:val="both"/>
        <w:rPr>
          <w:lang w:val="en-CA"/>
        </w:rPr>
      </w:pPr>
      <w:r>
        <w:rPr>
          <w:lang w:val="en-CA"/>
        </w:rPr>
        <w:t>Moved by Jacques Fleury to have a three-way stop installed at the intersection of the Conroy Road and the Three Hills Road.</w:t>
      </w:r>
    </w:p>
    <w:p w14:paraId="33E4DCD1" w14:textId="47A53E9D" w:rsidR="00C11734" w:rsidRDefault="00C11734" w:rsidP="00C11734">
      <w:pPr>
        <w:ind w:left="1440"/>
        <w:jc w:val="center"/>
        <w:rPr>
          <w:lang w:val="en-CA"/>
        </w:rPr>
      </w:pPr>
      <w:r>
        <w:rPr>
          <w:lang w:val="en-CA"/>
        </w:rPr>
        <w:t>Adopted</w:t>
      </w:r>
    </w:p>
    <w:p w14:paraId="5CCD4C34" w14:textId="77777777" w:rsidR="00C11734" w:rsidRDefault="00C11734" w:rsidP="00C11734">
      <w:pPr>
        <w:rPr>
          <w:lang w:val="en-CA"/>
        </w:rPr>
      </w:pPr>
    </w:p>
    <w:p w14:paraId="4BFA70E6" w14:textId="77777777" w:rsidR="00C11734" w:rsidRDefault="00C11734" w:rsidP="00F11EC9">
      <w:pPr>
        <w:jc w:val="both"/>
        <w:rPr>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Pr="001F338D" w:rsidRDefault="00177267" w:rsidP="00057F39">
      <w:pPr>
        <w:ind w:left="1440"/>
        <w:rPr>
          <w:b/>
          <w:bCs/>
          <w:i/>
          <w:iCs/>
          <w:sz w:val="12"/>
          <w:szCs w:val="12"/>
          <w:u w:val="single"/>
        </w:rPr>
      </w:pPr>
    </w:p>
    <w:p w14:paraId="739C5CD2" w14:textId="3DC68940" w:rsidR="003304E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 gives a verbal report.</w:t>
      </w:r>
    </w:p>
    <w:p w14:paraId="69B77B82" w14:textId="77777777" w:rsidR="00C11734" w:rsidRDefault="00C11734" w:rsidP="00C11734">
      <w:pPr>
        <w:pStyle w:val="Default"/>
        <w:jc w:val="both"/>
        <w:rPr>
          <w:rFonts w:ascii="Times New Roman" w:eastAsiaTheme="minorEastAsia" w:hAnsi="Times New Roman" w:cs="Times New Roman"/>
          <w:color w:val="auto"/>
          <w:lang w:val="en-CA" w:eastAsia="fr-CA"/>
        </w:rPr>
      </w:pPr>
    </w:p>
    <w:p w14:paraId="02D6FD7A" w14:textId="0958D1D3" w:rsidR="00C11734" w:rsidRPr="000E1B77" w:rsidRDefault="00C11734" w:rsidP="00C11734">
      <w:pPr>
        <w:pStyle w:val="Default"/>
        <w:jc w:val="both"/>
        <w:rPr>
          <w:rFonts w:ascii="Times New Roman" w:eastAsiaTheme="minorEastAsia" w:hAnsi="Times New Roman" w:cs="Times New Roman"/>
          <w:color w:val="auto"/>
          <w:lang w:val="en-CA" w:eastAsia="fr-CA"/>
        </w:rPr>
      </w:pPr>
      <w:r w:rsidRPr="000E1B77">
        <w:rPr>
          <w:rFonts w:ascii="Times New Roman" w:eastAsiaTheme="minorEastAsia" w:hAnsi="Times New Roman" w:cs="Times New Roman"/>
          <w:color w:val="auto"/>
          <w:lang w:val="en-CA" w:eastAsia="fr-CA"/>
        </w:rPr>
        <w:t>121-25/08</w:t>
      </w:r>
      <w:r w:rsidRPr="000E1B77">
        <w:rPr>
          <w:rFonts w:ascii="Times New Roman" w:eastAsiaTheme="minorEastAsia" w:hAnsi="Times New Roman" w:cs="Times New Roman"/>
          <w:color w:val="auto"/>
          <w:lang w:val="en-CA" w:eastAsia="fr-CA"/>
        </w:rPr>
        <w:tab/>
      </w:r>
      <w:proofErr w:type="spellStart"/>
      <w:r w:rsidRPr="000E1B77">
        <w:rPr>
          <w:rFonts w:ascii="Times New Roman" w:eastAsiaTheme="minorEastAsia" w:hAnsi="Times New Roman" w:cs="Times New Roman"/>
          <w:i/>
          <w:iCs/>
          <w:color w:val="auto"/>
          <w:u w:val="single"/>
          <w:lang w:val="en-CA" w:eastAsia="fr-CA"/>
        </w:rPr>
        <w:t>Snowplow</w:t>
      </w:r>
      <w:proofErr w:type="spellEnd"/>
      <w:r w:rsidRPr="000E1B77">
        <w:rPr>
          <w:rFonts w:ascii="Times New Roman" w:eastAsiaTheme="minorEastAsia" w:hAnsi="Times New Roman" w:cs="Times New Roman"/>
          <w:i/>
          <w:iCs/>
          <w:color w:val="auto"/>
          <w:u w:val="single"/>
          <w:lang w:val="en-CA" w:eastAsia="fr-CA"/>
        </w:rPr>
        <w:t xml:space="preserve"> Tender Roads 2025-202</w:t>
      </w:r>
      <w:r w:rsidR="00AD2CC3" w:rsidRPr="000E1B77">
        <w:rPr>
          <w:rFonts w:ascii="Times New Roman" w:eastAsiaTheme="minorEastAsia" w:hAnsi="Times New Roman" w:cs="Times New Roman"/>
          <w:i/>
          <w:iCs/>
          <w:color w:val="auto"/>
          <w:u w:val="single"/>
          <w:lang w:val="en-CA" w:eastAsia="fr-CA"/>
        </w:rPr>
        <w:t>8</w:t>
      </w:r>
    </w:p>
    <w:p w14:paraId="3AB5C766" w14:textId="3D427990" w:rsidR="00C11734" w:rsidRDefault="00177B16" w:rsidP="00177B16">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The following b</w:t>
      </w:r>
      <w:r w:rsidR="00306B38">
        <w:rPr>
          <w:rFonts w:ascii="Times New Roman" w:eastAsiaTheme="minorEastAsia" w:hAnsi="Times New Roman" w:cs="Times New Roman"/>
          <w:color w:val="auto"/>
          <w:lang w:val="en-CA" w:eastAsia="fr-CA"/>
        </w:rPr>
        <w:t>i</w:t>
      </w:r>
      <w:r>
        <w:rPr>
          <w:rFonts w:ascii="Times New Roman" w:eastAsiaTheme="minorEastAsia" w:hAnsi="Times New Roman" w:cs="Times New Roman"/>
          <w:color w:val="auto"/>
          <w:lang w:val="en-CA" w:eastAsia="fr-CA"/>
        </w:rPr>
        <w:t>ds were received as part of the public call for tenders for the Municipal Roads Snow removal for the years 2025-2028, contract number 2025-CHI-001:</w:t>
      </w:r>
    </w:p>
    <w:p w14:paraId="267CF28D" w14:textId="155A5612" w:rsidR="00177B16" w:rsidRPr="00177B16" w:rsidRDefault="00177B16" w:rsidP="00177B16">
      <w:pPr>
        <w:pStyle w:val="Default"/>
        <w:ind w:left="1440"/>
        <w:jc w:val="both"/>
        <w:rPr>
          <w:rFonts w:ascii="Times New Roman" w:eastAsiaTheme="minorEastAsia" w:hAnsi="Times New Roman" w:cs="Times New Roman"/>
          <w:i/>
          <w:iCs/>
          <w:color w:val="auto"/>
          <w:lang w:val="en-CA" w:eastAsia="fr-CA"/>
        </w:rPr>
      </w:pP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sidRPr="00177B16">
        <w:rPr>
          <w:rFonts w:ascii="Times New Roman" w:eastAsiaTheme="minorEastAsia" w:hAnsi="Times New Roman" w:cs="Times New Roman"/>
          <w:i/>
          <w:iCs/>
          <w:color w:val="auto"/>
          <w:lang w:val="en-CA" w:eastAsia="fr-CA"/>
        </w:rPr>
        <w:t>Bidder:</w:t>
      </w:r>
      <w:r w:rsidRPr="00177B16">
        <w:rPr>
          <w:rFonts w:ascii="Times New Roman" w:eastAsiaTheme="minorEastAsia" w:hAnsi="Times New Roman" w:cs="Times New Roman"/>
          <w:i/>
          <w:iCs/>
          <w:color w:val="auto"/>
          <w:lang w:val="en-CA" w:eastAsia="fr-CA"/>
        </w:rPr>
        <w:tab/>
      </w:r>
      <w:r w:rsidRPr="00177B16">
        <w:rPr>
          <w:rFonts w:ascii="Times New Roman" w:eastAsiaTheme="minorEastAsia" w:hAnsi="Times New Roman" w:cs="Times New Roman"/>
          <w:i/>
          <w:iCs/>
          <w:color w:val="auto"/>
          <w:lang w:val="en-CA" w:eastAsia="fr-CA"/>
        </w:rPr>
        <w:tab/>
      </w:r>
      <w:r w:rsidRPr="00177B16">
        <w:rPr>
          <w:rFonts w:ascii="Times New Roman" w:eastAsiaTheme="minorEastAsia" w:hAnsi="Times New Roman" w:cs="Times New Roman"/>
          <w:i/>
          <w:iCs/>
          <w:color w:val="auto"/>
          <w:lang w:val="en-CA" w:eastAsia="fr-CA"/>
        </w:rPr>
        <w:tab/>
        <w:t>Price:</w:t>
      </w:r>
    </w:p>
    <w:p w14:paraId="4695677B" w14:textId="08690B06" w:rsidR="00177B16" w:rsidRDefault="00177B16" w:rsidP="00177B16">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t>Anthony Dunn</w:t>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t>$640,508.35</w:t>
      </w:r>
    </w:p>
    <w:p w14:paraId="4A1C782F" w14:textId="4E00F240" w:rsidR="00177B16" w:rsidRDefault="00177B16" w:rsidP="00C11734">
      <w:pPr>
        <w:pStyle w:val="Default"/>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p>
    <w:p w14:paraId="6701D396" w14:textId="5B322760" w:rsidR="00306B38" w:rsidRDefault="00306B38" w:rsidP="00B340E9">
      <w:pPr>
        <w:pStyle w:val="Default"/>
        <w:ind w:left="720" w:firstLine="72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WHEREAS</w:t>
      </w:r>
      <w:r>
        <w:rPr>
          <w:rFonts w:ascii="Times New Roman" w:eastAsiaTheme="minorEastAsia" w:hAnsi="Times New Roman" w:cs="Times New Roman"/>
          <w:color w:val="auto"/>
          <w:lang w:val="en-CA" w:eastAsia="fr-CA"/>
        </w:rPr>
        <w:tab/>
        <w:t xml:space="preserve">Council acknowledges that only one tender was </w:t>
      </w:r>
      <w:proofErr w:type="gramStart"/>
      <w:r>
        <w:rPr>
          <w:rFonts w:ascii="Times New Roman" w:eastAsiaTheme="minorEastAsia" w:hAnsi="Times New Roman" w:cs="Times New Roman"/>
          <w:color w:val="auto"/>
          <w:lang w:val="en-CA" w:eastAsia="fr-CA"/>
        </w:rPr>
        <w:t>received;</w:t>
      </w:r>
      <w:proofErr w:type="gramEnd"/>
    </w:p>
    <w:p w14:paraId="6AB66005" w14:textId="4FE9D144" w:rsidR="00B340E9" w:rsidRDefault="00306B38" w:rsidP="00306B38">
      <w:pPr>
        <w:pStyle w:val="Default"/>
        <w:ind w:left="2880" w:hanging="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WHEREAS</w:t>
      </w:r>
      <w:r>
        <w:rPr>
          <w:rFonts w:ascii="Times New Roman" w:eastAsiaTheme="minorEastAsia" w:hAnsi="Times New Roman" w:cs="Times New Roman"/>
          <w:color w:val="auto"/>
          <w:lang w:val="en-CA" w:eastAsia="fr-CA"/>
        </w:rPr>
        <w:tab/>
        <w:t xml:space="preserve">under section 935 of the Municipal Code of Quebec, a municipality may negotiate the terms of a contract when only one tender has been </w:t>
      </w:r>
      <w:proofErr w:type="gramStart"/>
      <w:r>
        <w:rPr>
          <w:rFonts w:ascii="Times New Roman" w:eastAsiaTheme="minorEastAsia" w:hAnsi="Times New Roman" w:cs="Times New Roman"/>
          <w:color w:val="auto"/>
          <w:lang w:val="en-CA" w:eastAsia="fr-CA"/>
        </w:rPr>
        <w:t>received;</w:t>
      </w:r>
      <w:proofErr w:type="gramEnd"/>
      <w:r>
        <w:rPr>
          <w:rFonts w:ascii="Times New Roman" w:eastAsiaTheme="minorEastAsia" w:hAnsi="Times New Roman" w:cs="Times New Roman"/>
          <w:color w:val="auto"/>
          <w:lang w:val="en-CA" w:eastAsia="fr-CA"/>
        </w:rPr>
        <w:t xml:space="preserve"> </w:t>
      </w:r>
    </w:p>
    <w:p w14:paraId="272CD812" w14:textId="444DCDE0" w:rsidR="00B340E9" w:rsidRDefault="00B340E9" w:rsidP="00B340E9">
      <w:pPr>
        <w:pStyle w:val="Default"/>
        <w:ind w:left="720" w:firstLine="720"/>
        <w:jc w:val="both"/>
        <w:rPr>
          <w:rFonts w:ascii="Times New Roman" w:eastAsiaTheme="minorEastAsia" w:hAnsi="Times New Roman" w:cs="Times New Roman"/>
          <w:color w:val="auto"/>
          <w:lang w:val="en-CA" w:eastAsia="fr-CA"/>
        </w:rPr>
      </w:pPr>
    </w:p>
    <w:p w14:paraId="7F7732E3" w14:textId="2C3AB93A" w:rsidR="00B340E9" w:rsidRDefault="00B340E9" w:rsidP="00306B38">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Therefore, it is moved by Neil Maloney and resolved that Council authorize the Director General</w:t>
      </w:r>
      <w:r w:rsidR="00306B38">
        <w:rPr>
          <w:rFonts w:ascii="Times New Roman" w:eastAsiaTheme="minorEastAsia" w:hAnsi="Times New Roman" w:cs="Times New Roman"/>
          <w:color w:val="auto"/>
          <w:lang w:val="en-CA" w:eastAsia="fr-CA"/>
        </w:rPr>
        <w:t xml:space="preserve"> to </w:t>
      </w:r>
      <w:proofErr w:type="gramStart"/>
      <w:r w:rsidR="00306B38">
        <w:rPr>
          <w:rFonts w:ascii="Times New Roman" w:eastAsiaTheme="minorEastAsia" w:hAnsi="Times New Roman" w:cs="Times New Roman"/>
          <w:color w:val="auto"/>
          <w:lang w:val="en-CA" w:eastAsia="fr-CA"/>
        </w:rPr>
        <w:t>enter into</w:t>
      </w:r>
      <w:proofErr w:type="gramEnd"/>
      <w:r w:rsidR="00306B38">
        <w:rPr>
          <w:rFonts w:ascii="Times New Roman" w:eastAsiaTheme="minorEastAsia" w:hAnsi="Times New Roman" w:cs="Times New Roman"/>
          <w:color w:val="auto"/>
          <w:lang w:val="en-CA" w:eastAsia="fr-CA"/>
        </w:rPr>
        <w:t xml:space="preserve"> negotiations with Anthony Dunn for the purpose of reviewing the terms and costs of the submission received on August 25</w:t>
      </w:r>
      <w:r w:rsidR="00306B38" w:rsidRPr="00306B38">
        <w:rPr>
          <w:rFonts w:ascii="Times New Roman" w:eastAsiaTheme="minorEastAsia" w:hAnsi="Times New Roman" w:cs="Times New Roman"/>
          <w:color w:val="auto"/>
          <w:vertAlign w:val="superscript"/>
          <w:lang w:val="en-CA" w:eastAsia="fr-CA"/>
        </w:rPr>
        <w:t>th</w:t>
      </w:r>
      <w:r w:rsidR="00306B38">
        <w:rPr>
          <w:rFonts w:ascii="Times New Roman" w:eastAsiaTheme="minorEastAsia" w:hAnsi="Times New Roman" w:cs="Times New Roman"/>
          <w:color w:val="auto"/>
          <w:lang w:val="en-CA" w:eastAsia="fr-CA"/>
        </w:rPr>
        <w:t>.  The outcome of such negotiations will be reported back to Council for consideration at the next public meeting of Council.</w:t>
      </w:r>
    </w:p>
    <w:p w14:paraId="402F1F51" w14:textId="52A31DE7" w:rsidR="00306B38" w:rsidRDefault="00306B38" w:rsidP="00306B38">
      <w:pPr>
        <w:pStyle w:val="Default"/>
        <w:ind w:left="1440"/>
        <w:jc w:val="center"/>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Adopted</w:t>
      </w:r>
    </w:p>
    <w:p w14:paraId="53FDD5B7" w14:textId="77777777" w:rsidR="00306B38" w:rsidRDefault="00306B38" w:rsidP="00306B38">
      <w:pPr>
        <w:pStyle w:val="Default"/>
        <w:rPr>
          <w:rFonts w:ascii="Times New Roman" w:eastAsiaTheme="minorEastAsia" w:hAnsi="Times New Roman" w:cs="Times New Roman"/>
          <w:color w:val="auto"/>
          <w:lang w:val="en-CA" w:eastAsia="fr-CA"/>
        </w:rPr>
      </w:pPr>
    </w:p>
    <w:p w14:paraId="3513D462" w14:textId="77777777" w:rsidR="006638E8" w:rsidRDefault="006638E8" w:rsidP="00306B38">
      <w:pPr>
        <w:pStyle w:val="Default"/>
        <w:rPr>
          <w:rFonts w:ascii="Times New Roman" w:eastAsiaTheme="minorEastAsia" w:hAnsi="Times New Roman" w:cs="Times New Roman"/>
          <w:color w:val="auto"/>
          <w:lang w:val="en-CA" w:eastAsia="fr-CA"/>
        </w:rPr>
      </w:pPr>
    </w:p>
    <w:p w14:paraId="197FA674" w14:textId="1531B82F" w:rsidR="00306B38" w:rsidRPr="00306B38" w:rsidRDefault="00306B38" w:rsidP="00306B38">
      <w:pPr>
        <w:pStyle w:val="Default"/>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122-25/08</w:t>
      </w:r>
      <w:r>
        <w:rPr>
          <w:rFonts w:ascii="Times New Roman" w:eastAsiaTheme="minorEastAsia" w:hAnsi="Times New Roman" w:cs="Times New Roman"/>
          <w:color w:val="auto"/>
          <w:lang w:val="en-CA" w:eastAsia="fr-CA"/>
        </w:rPr>
        <w:tab/>
      </w:r>
      <w:proofErr w:type="spellStart"/>
      <w:r w:rsidRPr="00306B38">
        <w:rPr>
          <w:rFonts w:ascii="Times New Roman" w:eastAsiaTheme="minorEastAsia" w:hAnsi="Times New Roman" w:cs="Times New Roman"/>
          <w:i/>
          <w:iCs/>
          <w:color w:val="auto"/>
          <w:u w:val="single"/>
          <w:lang w:val="en-CA" w:eastAsia="fr-CA"/>
        </w:rPr>
        <w:t>Snowplow</w:t>
      </w:r>
      <w:proofErr w:type="spellEnd"/>
      <w:r w:rsidRPr="00306B38">
        <w:rPr>
          <w:rFonts w:ascii="Times New Roman" w:eastAsiaTheme="minorEastAsia" w:hAnsi="Times New Roman" w:cs="Times New Roman"/>
          <w:i/>
          <w:iCs/>
          <w:color w:val="auto"/>
          <w:u w:val="single"/>
          <w:lang w:val="en-CA" w:eastAsia="fr-CA"/>
        </w:rPr>
        <w:t xml:space="preserve"> Tender </w:t>
      </w:r>
      <w:r>
        <w:rPr>
          <w:rFonts w:ascii="Times New Roman" w:eastAsiaTheme="minorEastAsia" w:hAnsi="Times New Roman" w:cs="Times New Roman"/>
          <w:i/>
          <w:iCs/>
          <w:color w:val="auto"/>
          <w:u w:val="single"/>
          <w:lang w:val="en-CA" w:eastAsia="fr-CA"/>
        </w:rPr>
        <w:t>Transfer Site</w:t>
      </w:r>
      <w:r w:rsidRPr="00306B38">
        <w:rPr>
          <w:rFonts w:ascii="Times New Roman" w:eastAsiaTheme="minorEastAsia" w:hAnsi="Times New Roman" w:cs="Times New Roman"/>
          <w:i/>
          <w:iCs/>
          <w:color w:val="auto"/>
          <w:u w:val="single"/>
          <w:lang w:val="en-CA" w:eastAsia="fr-CA"/>
        </w:rPr>
        <w:t xml:space="preserve"> 2025-202</w:t>
      </w:r>
      <w:r>
        <w:rPr>
          <w:rFonts w:ascii="Times New Roman" w:eastAsiaTheme="minorEastAsia" w:hAnsi="Times New Roman" w:cs="Times New Roman"/>
          <w:i/>
          <w:iCs/>
          <w:color w:val="auto"/>
          <w:u w:val="single"/>
          <w:lang w:val="en-CA" w:eastAsia="fr-CA"/>
        </w:rPr>
        <w:t>7</w:t>
      </w:r>
    </w:p>
    <w:p w14:paraId="512165F0" w14:textId="57FA54DC" w:rsidR="00306B38" w:rsidRDefault="00306B38" w:rsidP="00306B38">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The following bids were received as part of the public call for tenders for the Municipal Transfer Site Snow removal for the years 2025-2027, contract number 2025-CHI-002:</w:t>
      </w:r>
    </w:p>
    <w:p w14:paraId="09509211" w14:textId="2F2F55DD" w:rsidR="00306B38" w:rsidRPr="000E1B77" w:rsidRDefault="00306B38" w:rsidP="00306B38">
      <w:pPr>
        <w:pStyle w:val="Default"/>
        <w:ind w:left="1440"/>
        <w:jc w:val="both"/>
        <w:rPr>
          <w:rFonts w:ascii="Times New Roman" w:eastAsiaTheme="minorEastAsia" w:hAnsi="Times New Roman" w:cs="Times New Roman"/>
          <w:i/>
          <w:iCs/>
          <w:color w:val="auto"/>
          <w:lang w:val="en-CA" w:eastAsia="fr-CA"/>
        </w:rPr>
      </w:pP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sidRPr="00177B16">
        <w:rPr>
          <w:rFonts w:ascii="Times New Roman" w:eastAsiaTheme="minorEastAsia" w:hAnsi="Times New Roman" w:cs="Times New Roman"/>
          <w:i/>
          <w:iCs/>
          <w:color w:val="auto"/>
          <w:lang w:val="en-CA" w:eastAsia="fr-CA"/>
        </w:rPr>
        <w:t>Bidder:</w:t>
      </w:r>
      <w:r w:rsidRPr="00177B16">
        <w:rPr>
          <w:rFonts w:ascii="Times New Roman" w:eastAsiaTheme="minorEastAsia" w:hAnsi="Times New Roman" w:cs="Times New Roman"/>
          <w:i/>
          <w:iCs/>
          <w:color w:val="auto"/>
          <w:lang w:val="en-CA" w:eastAsia="fr-CA"/>
        </w:rPr>
        <w:tab/>
      </w:r>
      <w:r w:rsidRPr="00177B16">
        <w:rPr>
          <w:rFonts w:ascii="Times New Roman" w:eastAsiaTheme="minorEastAsia" w:hAnsi="Times New Roman" w:cs="Times New Roman"/>
          <w:i/>
          <w:iCs/>
          <w:color w:val="auto"/>
          <w:lang w:val="en-CA" w:eastAsia="fr-CA"/>
        </w:rPr>
        <w:tab/>
      </w:r>
      <w:r w:rsidRPr="00177B16">
        <w:rPr>
          <w:rFonts w:ascii="Times New Roman" w:eastAsiaTheme="minorEastAsia" w:hAnsi="Times New Roman" w:cs="Times New Roman"/>
          <w:i/>
          <w:iCs/>
          <w:color w:val="auto"/>
          <w:lang w:val="en-CA" w:eastAsia="fr-CA"/>
        </w:rPr>
        <w:tab/>
      </w:r>
      <w:r>
        <w:rPr>
          <w:rFonts w:ascii="Times New Roman" w:eastAsiaTheme="minorEastAsia" w:hAnsi="Times New Roman" w:cs="Times New Roman"/>
          <w:i/>
          <w:iCs/>
          <w:color w:val="auto"/>
          <w:lang w:val="en-CA" w:eastAsia="fr-CA"/>
        </w:rPr>
        <w:tab/>
      </w:r>
      <w:r w:rsidRPr="000E1B77">
        <w:rPr>
          <w:rFonts w:ascii="Times New Roman" w:eastAsiaTheme="minorEastAsia" w:hAnsi="Times New Roman" w:cs="Times New Roman"/>
          <w:i/>
          <w:iCs/>
          <w:color w:val="auto"/>
          <w:lang w:val="en-CA" w:eastAsia="fr-CA"/>
        </w:rPr>
        <w:t>Price:</w:t>
      </w:r>
    </w:p>
    <w:p w14:paraId="73003C89" w14:textId="7EC07F66" w:rsidR="00306B38" w:rsidRPr="000E1B77" w:rsidRDefault="00306B38" w:rsidP="00306B38">
      <w:pPr>
        <w:pStyle w:val="Default"/>
        <w:ind w:left="1440"/>
        <w:jc w:val="both"/>
        <w:rPr>
          <w:rFonts w:ascii="Times New Roman" w:eastAsiaTheme="minorEastAsia" w:hAnsi="Times New Roman" w:cs="Times New Roman"/>
          <w:color w:val="auto"/>
          <w:lang w:val="en-CA" w:eastAsia="fr-CA"/>
        </w:rPr>
      </w:pPr>
      <w:r w:rsidRPr="000E1B77">
        <w:rPr>
          <w:rFonts w:ascii="Times New Roman" w:eastAsiaTheme="minorEastAsia" w:hAnsi="Times New Roman" w:cs="Times New Roman"/>
          <w:color w:val="auto"/>
          <w:lang w:val="en-CA" w:eastAsia="fr-CA"/>
        </w:rPr>
        <w:tab/>
      </w:r>
      <w:r w:rsidRPr="000E1B77">
        <w:rPr>
          <w:rFonts w:ascii="Times New Roman" w:eastAsiaTheme="minorEastAsia" w:hAnsi="Times New Roman" w:cs="Times New Roman"/>
          <w:color w:val="auto"/>
          <w:lang w:val="en-CA" w:eastAsia="fr-CA"/>
        </w:rPr>
        <w:tab/>
        <w:t>Rem. Gagnon (9412-5424 Qc Inc.)</w:t>
      </w:r>
      <w:r w:rsidRPr="000E1B77">
        <w:rPr>
          <w:rFonts w:ascii="Times New Roman" w:eastAsiaTheme="minorEastAsia" w:hAnsi="Times New Roman" w:cs="Times New Roman"/>
          <w:color w:val="auto"/>
          <w:lang w:val="en-CA" w:eastAsia="fr-CA"/>
        </w:rPr>
        <w:tab/>
        <w:t>$13,800.00</w:t>
      </w:r>
    </w:p>
    <w:p w14:paraId="341A7815" w14:textId="1943D509" w:rsidR="00306B38" w:rsidRPr="000E1B77" w:rsidRDefault="00306B38" w:rsidP="00306B38">
      <w:pPr>
        <w:pStyle w:val="Default"/>
        <w:ind w:left="1440"/>
        <w:jc w:val="both"/>
        <w:rPr>
          <w:rFonts w:ascii="Times New Roman" w:eastAsiaTheme="minorEastAsia" w:hAnsi="Times New Roman" w:cs="Times New Roman"/>
          <w:color w:val="auto"/>
          <w:lang w:val="en-CA" w:eastAsia="fr-CA"/>
        </w:rPr>
      </w:pPr>
      <w:r w:rsidRPr="000E1B77">
        <w:rPr>
          <w:rFonts w:ascii="Times New Roman" w:eastAsiaTheme="minorEastAsia" w:hAnsi="Times New Roman" w:cs="Times New Roman"/>
          <w:color w:val="auto"/>
          <w:lang w:val="en-CA" w:eastAsia="fr-CA"/>
        </w:rPr>
        <w:tab/>
      </w:r>
      <w:r w:rsidRPr="000E1B77">
        <w:rPr>
          <w:rFonts w:ascii="Times New Roman" w:eastAsiaTheme="minorEastAsia" w:hAnsi="Times New Roman" w:cs="Times New Roman"/>
          <w:color w:val="auto"/>
          <w:lang w:val="en-CA" w:eastAsia="fr-CA"/>
        </w:rPr>
        <w:tab/>
        <w:t>M. Kidd &amp; Sons</w:t>
      </w:r>
      <w:r w:rsidRPr="000E1B77">
        <w:rPr>
          <w:rFonts w:ascii="Times New Roman" w:eastAsiaTheme="minorEastAsia" w:hAnsi="Times New Roman" w:cs="Times New Roman"/>
          <w:color w:val="auto"/>
          <w:lang w:val="en-CA" w:eastAsia="fr-CA"/>
        </w:rPr>
        <w:tab/>
      </w:r>
      <w:r w:rsidRPr="000E1B77">
        <w:rPr>
          <w:rFonts w:ascii="Times New Roman" w:eastAsiaTheme="minorEastAsia" w:hAnsi="Times New Roman" w:cs="Times New Roman"/>
          <w:color w:val="auto"/>
          <w:lang w:val="en-CA" w:eastAsia="fr-CA"/>
        </w:rPr>
        <w:tab/>
      </w:r>
      <w:r w:rsidRPr="000E1B77">
        <w:rPr>
          <w:rFonts w:ascii="Times New Roman" w:eastAsiaTheme="minorEastAsia" w:hAnsi="Times New Roman" w:cs="Times New Roman"/>
          <w:color w:val="auto"/>
          <w:lang w:val="en-CA" w:eastAsia="fr-CA"/>
        </w:rPr>
        <w:tab/>
        <w:t>$20,695.50</w:t>
      </w:r>
    </w:p>
    <w:p w14:paraId="07A4998F" w14:textId="0D4104C7" w:rsidR="00306B38" w:rsidRDefault="00306B38" w:rsidP="00306B38">
      <w:pPr>
        <w:pStyle w:val="Default"/>
        <w:ind w:left="1440"/>
        <w:jc w:val="both"/>
        <w:rPr>
          <w:rFonts w:ascii="Times New Roman" w:eastAsiaTheme="minorEastAsia" w:hAnsi="Times New Roman" w:cs="Times New Roman"/>
          <w:color w:val="auto"/>
          <w:lang w:val="en-CA" w:eastAsia="fr-CA"/>
        </w:rPr>
      </w:pPr>
      <w:r w:rsidRPr="00306B38">
        <w:rPr>
          <w:rFonts w:ascii="Times New Roman" w:eastAsiaTheme="minorEastAsia" w:hAnsi="Times New Roman" w:cs="Times New Roman"/>
          <w:color w:val="auto"/>
          <w:lang w:val="en-CA" w:eastAsia="fr-CA"/>
        </w:rPr>
        <w:t>It is moved by J</w:t>
      </w:r>
      <w:r>
        <w:rPr>
          <w:rFonts w:ascii="Times New Roman" w:eastAsiaTheme="minorEastAsia" w:hAnsi="Times New Roman" w:cs="Times New Roman"/>
          <w:color w:val="auto"/>
          <w:lang w:val="en-CA" w:eastAsia="fr-CA"/>
        </w:rPr>
        <w:t xml:space="preserve">acques Fleury to accept the lowest conforming bid and award the </w:t>
      </w:r>
      <w:proofErr w:type="spellStart"/>
      <w:r>
        <w:rPr>
          <w:rFonts w:ascii="Times New Roman" w:eastAsiaTheme="minorEastAsia" w:hAnsi="Times New Roman" w:cs="Times New Roman"/>
          <w:color w:val="auto"/>
          <w:lang w:val="en-CA" w:eastAsia="fr-CA"/>
        </w:rPr>
        <w:t>snowplow</w:t>
      </w:r>
      <w:proofErr w:type="spellEnd"/>
      <w:r>
        <w:rPr>
          <w:rFonts w:ascii="Times New Roman" w:eastAsiaTheme="minorEastAsia" w:hAnsi="Times New Roman" w:cs="Times New Roman"/>
          <w:color w:val="auto"/>
          <w:lang w:val="en-CA" w:eastAsia="fr-CA"/>
        </w:rPr>
        <w:t xml:space="preserve"> contract for the municipal transfer site to </w:t>
      </w:r>
      <w:proofErr w:type="spellStart"/>
      <w:r>
        <w:rPr>
          <w:rFonts w:ascii="Times New Roman" w:eastAsiaTheme="minorEastAsia" w:hAnsi="Times New Roman" w:cs="Times New Roman"/>
          <w:color w:val="auto"/>
          <w:lang w:val="en-CA" w:eastAsia="fr-CA"/>
        </w:rPr>
        <w:t>Remorquage</w:t>
      </w:r>
      <w:proofErr w:type="spellEnd"/>
      <w:r>
        <w:rPr>
          <w:rFonts w:ascii="Times New Roman" w:eastAsiaTheme="minorEastAsia" w:hAnsi="Times New Roman" w:cs="Times New Roman"/>
          <w:color w:val="auto"/>
          <w:lang w:val="en-CA" w:eastAsia="fr-CA"/>
        </w:rPr>
        <w:t xml:space="preserve"> Gagnon, as presented.</w:t>
      </w:r>
    </w:p>
    <w:p w14:paraId="37DDE8A7" w14:textId="6AC2E131" w:rsidR="00306B38" w:rsidRPr="00306B38" w:rsidRDefault="00306B38" w:rsidP="00306B38">
      <w:pPr>
        <w:pStyle w:val="Default"/>
        <w:ind w:left="1440"/>
        <w:jc w:val="center"/>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Adopted</w:t>
      </w:r>
    </w:p>
    <w:p w14:paraId="04CA7388" w14:textId="77777777" w:rsidR="008115F8" w:rsidRPr="00306B38" w:rsidRDefault="008115F8" w:rsidP="000158B7">
      <w:pPr>
        <w:pStyle w:val="Default"/>
        <w:jc w:val="both"/>
        <w:rPr>
          <w:rFonts w:ascii="Times New Roman" w:eastAsiaTheme="minorEastAsia" w:hAnsi="Times New Roman" w:cs="Times New Roman"/>
          <w:color w:val="auto"/>
          <w:lang w:val="en-CA" w:eastAsia="fr-CA"/>
        </w:rPr>
      </w:pPr>
    </w:p>
    <w:p w14:paraId="5968E2D9" w14:textId="77777777" w:rsidR="00F11EC9" w:rsidRPr="00306B38" w:rsidRDefault="00F11EC9" w:rsidP="000158B7">
      <w:pPr>
        <w:pStyle w:val="Default"/>
        <w:jc w:val="both"/>
        <w:rPr>
          <w:rFonts w:ascii="Times New Roman" w:eastAsiaTheme="minorEastAsia" w:hAnsi="Times New Roman" w:cs="Times New Roman"/>
          <w:color w:val="auto"/>
          <w:lang w:val="en-CA" w:eastAsia="fr-CA"/>
        </w:rPr>
      </w:pPr>
    </w:p>
    <w:bookmarkEnd w:id="0"/>
    <w:p w14:paraId="404FE01A" w14:textId="6167F711" w:rsidR="002A4E0E" w:rsidRDefault="00447D97" w:rsidP="00177267">
      <w:pPr>
        <w:tabs>
          <w:tab w:val="left" w:pos="-1440"/>
        </w:tabs>
        <w:ind w:right="288"/>
        <w:rPr>
          <w:b/>
          <w:bCs/>
          <w:i/>
          <w:iCs/>
          <w:u w:val="single"/>
          <w:lang w:val="en-GB"/>
        </w:rPr>
      </w:pPr>
      <w:r w:rsidRPr="00306B38">
        <w:rPr>
          <w:lang w:val="en-CA"/>
        </w:rPr>
        <w:tab/>
      </w:r>
      <w:r w:rsidR="00527628" w:rsidRPr="00306B38">
        <w:rPr>
          <w:lang w:val="en-CA"/>
        </w:rPr>
        <w:tab/>
      </w:r>
      <w:r w:rsidR="00177267" w:rsidRPr="00177267">
        <w:rPr>
          <w:b/>
          <w:bCs/>
          <w:i/>
          <w:iCs/>
          <w:u w:val="single"/>
          <w:lang w:val="en-GB"/>
        </w:rPr>
        <w:t>Planning and development</w:t>
      </w:r>
    </w:p>
    <w:p w14:paraId="41D8D92E" w14:textId="77777777" w:rsidR="00177267" w:rsidRPr="001F338D" w:rsidRDefault="00177267" w:rsidP="00177267">
      <w:pPr>
        <w:tabs>
          <w:tab w:val="left" w:pos="-1440"/>
        </w:tabs>
        <w:ind w:right="288"/>
        <w:rPr>
          <w:sz w:val="12"/>
          <w:szCs w:val="12"/>
          <w:lang w:val="en-GB"/>
        </w:rPr>
      </w:pPr>
    </w:p>
    <w:p w14:paraId="49559E4C" w14:textId="05C5FA6A" w:rsidR="00177267" w:rsidRDefault="00177267" w:rsidP="00177267">
      <w:pPr>
        <w:ind w:left="1440"/>
        <w:jc w:val="both"/>
        <w:rPr>
          <w:lang w:val="en-CA"/>
        </w:rPr>
      </w:pPr>
      <w:proofErr w:type="spellStart"/>
      <w:r w:rsidRPr="000A1875">
        <w:rPr>
          <w:lang w:val="en-CA"/>
        </w:rPr>
        <w:t>Councilor</w:t>
      </w:r>
      <w:proofErr w:type="spellEnd"/>
      <w:r w:rsidRPr="000A1875">
        <w:rPr>
          <w:lang w:val="en-CA"/>
        </w:rPr>
        <w:t xml:space="preserve"> Maloney, Chair of the Planning and Development Committee, gives a verbal report.</w:t>
      </w:r>
    </w:p>
    <w:p w14:paraId="7807DD72" w14:textId="77777777" w:rsidR="001938CE" w:rsidRDefault="001938CE" w:rsidP="00177267">
      <w:pPr>
        <w:ind w:left="1440"/>
        <w:jc w:val="both"/>
        <w:rPr>
          <w:lang w:val="en-CA"/>
        </w:rPr>
      </w:pPr>
    </w:p>
    <w:p w14:paraId="7970FF9D" w14:textId="77777777" w:rsidR="00F76F6A" w:rsidRPr="001F338D" w:rsidRDefault="00F76F6A" w:rsidP="008A21FE">
      <w:pPr>
        <w:jc w:val="both"/>
        <w:rPr>
          <w:sz w:val="12"/>
          <w:szCs w:val="12"/>
          <w:lang w:val="en-CA"/>
        </w:rPr>
      </w:pPr>
    </w:p>
    <w:p w14:paraId="50E43BC3" w14:textId="77777777" w:rsidR="00867CAC" w:rsidRDefault="00867CAC" w:rsidP="008A21FE">
      <w:pPr>
        <w:jc w:val="both"/>
        <w:rPr>
          <w:lang w:val="en-CA"/>
        </w:rPr>
      </w:pPr>
    </w:p>
    <w:p w14:paraId="4745EC16" w14:textId="2368AE1B" w:rsidR="00252634" w:rsidRPr="000A1875" w:rsidRDefault="00252634" w:rsidP="00A0469B">
      <w:pPr>
        <w:spacing w:after="120"/>
        <w:ind w:left="1440"/>
        <w:rPr>
          <w:lang w:val="en-CA"/>
        </w:rPr>
      </w:pPr>
      <w:r w:rsidRPr="000A1875">
        <w:rPr>
          <w:b/>
          <w:bCs/>
          <w:i/>
          <w:iCs/>
          <w:u w:val="single"/>
          <w:lang w:val="en-CA"/>
        </w:rPr>
        <w:t>Admin &amp; Finance</w:t>
      </w:r>
    </w:p>
    <w:p w14:paraId="4D3C880C" w14:textId="4BE4188A" w:rsidR="009043D5" w:rsidRDefault="009043D5" w:rsidP="000A533B">
      <w:pPr>
        <w:ind w:left="720" w:firstLine="720"/>
        <w:jc w:val="both"/>
        <w:rPr>
          <w:lang w:val="en-CA"/>
        </w:rPr>
      </w:pPr>
      <w:proofErr w:type="spellStart"/>
      <w:r w:rsidRPr="000A1875">
        <w:rPr>
          <w:lang w:val="en-CA"/>
        </w:rPr>
        <w:t>Councilor</w:t>
      </w:r>
      <w:proofErr w:type="spellEnd"/>
      <w:r w:rsidRPr="000A1875">
        <w:rPr>
          <w:lang w:val="en-CA"/>
        </w:rPr>
        <w:t xml:space="preserve"> Schryer, Chair of the Administration and Finance Committee, gave a </w:t>
      </w:r>
      <w:r w:rsidRPr="000A1875">
        <w:rPr>
          <w:lang w:val="en-CA"/>
        </w:rPr>
        <w:tab/>
        <w:t>verbal report.</w:t>
      </w:r>
      <w:r w:rsidR="009F2F8D" w:rsidRPr="000A1875">
        <w:rPr>
          <w:lang w:val="en-CA"/>
        </w:rPr>
        <w:tab/>
      </w:r>
    </w:p>
    <w:p w14:paraId="33BA3FA9" w14:textId="77777777" w:rsidR="00F11EC9" w:rsidRDefault="00F11EC9" w:rsidP="00F11EC9">
      <w:pPr>
        <w:jc w:val="both"/>
        <w:rPr>
          <w:lang w:val="en-CA"/>
        </w:rPr>
      </w:pPr>
    </w:p>
    <w:p w14:paraId="3D24F03A" w14:textId="7763C793" w:rsidR="00F11EC9" w:rsidRDefault="00F11EC9" w:rsidP="00F11EC9">
      <w:pPr>
        <w:jc w:val="both"/>
        <w:rPr>
          <w:lang w:val="en-CA"/>
        </w:rPr>
      </w:pPr>
      <w:r>
        <w:rPr>
          <w:lang w:val="en-CA"/>
        </w:rPr>
        <w:lastRenderedPageBreak/>
        <w:t>1</w:t>
      </w:r>
      <w:r w:rsidR="00306B38">
        <w:rPr>
          <w:lang w:val="en-CA"/>
        </w:rPr>
        <w:t>23</w:t>
      </w:r>
      <w:r>
        <w:rPr>
          <w:lang w:val="en-CA"/>
        </w:rPr>
        <w:t>-25/0</w:t>
      </w:r>
      <w:r w:rsidR="00306B38">
        <w:rPr>
          <w:lang w:val="en-CA"/>
        </w:rPr>
        <w:t>8</w:t>
      </w:r>
      <w:r>
        <w:rPr>
          <w:lang w:val="en-CA"/>
        </w:rPr>
        <w:tab/>
      </w:r>
      <w:proofErr w:type="spellStart"/>
      <w:r w:rsidR="00306B38">
        <w:rPr>
          <w:i/>
          <w:iCs/>
          <w:u w:val="single"/>
          <w:lang w:val="en-CA"/>
        </w:rPr>
        <w:t>ByLaw</w:t>
      </w:r>
      <w:proofErr w:type="spellEnd"/>
      <w:r w:rsidR="00306B38">
        <w:rPr>
          <w:i/>
          <w:iCs/>
          <w:u w:val="single"/>
          <w:lang w:val="en-CA"/>
        </w:rPr>
        <w:t xml:space="preserve"> – Elections staff remuneration</w:t>
      </w:r>
    </w:p>
    <w:p w14:paraId="61541598" w14:textId="77777777" w:rsidR="000E1B77" w:rsidRPr="000E1B77" w:rsidRDefault="000E1B77" w:rsidP="000E1B77">
      <w:pPr>
        <w:ind w:left="2880" w:hanging="1440"/>
        <w:jc w:val="both"/>
        <w:rPr>
          <w:lang w:val="en-US"/>
        </w:rPr>
      </w:pPr>
      <w:r w:rsidRPr="000E1B77">
        <w:rPr>
          <w:lang w:val="en-US"/>
        </w:rPr>
        <w:t xml:space="preserve">WHEREAS </w:t>
      </w:r>
      <w:r w:rsidRPr="000E1B77">
        <w:rPr>
          <w:lang w:val="en-US"/>
        </w:rPr>
        <w:tab/>
        <w:t xml:space="preserve">under article 551 of the Act respecting elections and referendums in municipalities, the council of the Municipality may establish a rate of remuneration or expense allowance equal to or higher than the by-law adopted by the Ministry of Municipal </w:t>
      </w:r>
      <w:proofErr w:type="gramStart"/>
      <w:r w:rsidRPr="000E1B77">
        <w:rPr>
          <w:lang w:val="en-US"/>
        </w:rPr>
        <w:t>Affairs;</w:t>
      </w:r>
      <w:proofErr w:type="gramEnd"/>
    </w:p>
    <w:p w14:paraId="71CD4B92" w14:textId="49751D6E" w:rsidR="000E1B77" w:rsidRPr="000E1B77" w:rsidRDefault="000E1B77" w:rsidP="000E1B77">
      <w:pPr>
        <w:ind w:left="2880" w:hanging="1440"/>
        <w:jc w:val="both"/>
        <w:rPr>
          <w:bCs/>
          <w:lang w:val="en-US"/>
        </w:rPr>
      </w:pPr>
      <w:r w:rsidRPr="000E1B77">
        <w:rPr>
          <w:lang w:val="en-US"/>
        </w:rPr>
        <w:t xml:space="preserve">WHEREAS </w:t>
      </w:r>
      <w:r w:rsidRPr="000E1B77">
        <w:rPr>
          <w:lang w:val="en-US"/>
        </w:rPr>
        <w:tab/>
        <w:t xml:space="preserve">a notice of motion was given and a draft Bylaw was deposited on July </w:t>
      </w:r>
      <w:r>
        <w:rPr>
          <w:lang w:val="en-US"/>
        </w:rPr>
        <w:t>7</w:t>
      </w:r>
      <w:r w:rsidRPr="000E1B77">
        <w:rPr>
          <w:vertAlign w:val="superscript"/>
          <w:lang w:val="en-US"/>
        </w:rPr>
        <w:t>th</w:t>
      </w:r>
      <w:r w:rsidRPr="000E1B77">
        <w:rPr>
          <w:lang w:val="en-US"/>
        </w:rPr>
        <w:t xml:space="preserve">, </w:t>
      </w:r>
      <w:proofErr w:type="gramStart"/>
      <w:r w:rsidRPr="000E1B77">
        <w:rPr>
          <w:lang w:val="en-US"/>
        </w:rPr>
        <w:t>2025</w:t>
      </w:r>
      <w:r w:rsidRPr="000E1B77">
        <w:rPr>
          <w:bCs/>
          <w:lang w:val="en-US"/>
        </w:rPr>
        <w:t>;</w:t>
      </w:r>
      <w:proofErr w:type="gramEnd"/>
    </w:p>
    <w:p w14:paraId="6BD91AB2" w14:textId="1A796450" w:rsidR="000E1B77" w:rsidRPr="000E1B77" w:rsidRDefault="000E1B77" w:rsidP="000E1B77">
      <w:pPr>
        <w:ind w:left="1440"/>
        <w:jc w:val="both"/>
        <w:rPr>
          <w:bCs/>
          <w:lang w:val="en-US"/>
        </w:rPr>
      </w:pPr>
      <w:r w:rsidRPr="000E1B77">
        <w:rPr>
          <w:bCs/>
          <w:lang w:val="en-US"/>
        </w:rPr>
        <w:t xml:space="preserve">It is moved by </w:t>
      </w:r>
      <w:proofErr w:type="spellStart"/>
      <w:r w:rsidRPr="000E1B77">
        <w:rPr>
          <w:bCs/>
          <w:lang w:val="en-US"/>
        </w:rPr>
        <w:t>Councillor</w:t>
      </w:r>
      <w:proofErr w:type="spellEnd"/>
      <w:r w:rsidRPr="000E1B77">
        <w:rPr>
          <w:bCs/>
          <w:lang w:val="en-US"/>
        </w:rPr>
        <w:t xml:space="preserve"> </w:t>
      </w:r>
      <w:r>
        <w:rPr>
          <w:bCs/>
          <w:lang w:val="en-US"/>
        </w:rPr>
        <w:t>Louis Schryer</w:t>
      </w:r>
      <w:r w:rsidRPr="000E1B77">
        <w:rPr>
          <w:bCs/>
          <w:lang w:val="en-US"/>
        </w:rPr>
        <w:t xml:space="preserve"> that the </w:t>
      </w:r>
      <w:proofErr w:type="spellStart"/>
      <w:r w:rsidRPr="000E1B77">
        <w:rPr>
          <w:bCs/>
          <w:lang w:val="en-US"/>
        </w:rPr>
        <w:t>ByLaw</w:t>
      </w:r>
      <w:proofErr w:type="spellEnd"/>
      <w:r w:rsidRPr="000E1B77">
        <w:rPr>
          <w:bCs/>
          <w:lang w:val="en-US"/>
        </w:rPr>
        <w:t xml:space="preserve"> for the Remuneration of Elections Staff be adopted and enacted, as presented.</w:t>
      </w:r>
    </w:p>
    <w:p w14:paraId="02E205D8" w14:textId="50D53CE6" w:rsidR="000E1B77" w:rsidRPr="000E1B77" w:rsidRDefault="000E1B77" w:rsidP="000E1B77">
      <w:pPr>
        <w:ind w:left="1440"/>
        <w:rPr>
          <w:bCs/>
          <w:lang w:val="en-US"/>
        </w:rPr>
      </w:pPr>
      <w:r w:rsidRPr="000E1B77">
        <w:rPr>
          <w:bCs/>
          <w:lang w:val="en-US"/>
        </w:rPr>
        <w:tab/>
      </w:r>
      <w:r w:rsidRPr="000E1B77">
        <w:rPr>
          <w:bCs/>
          <w:lang w:val="en-US"/>
        </w:rPr>
        <w:tab/>
      </w:r>
      <w:r>
        <w:rPr>
          <w:bCs/>
          <w:lang w:val="en-US"/>
        </w:rPr>
        <w:tab/>
      </w:r>
      <w:r>
        <w:rPr>
          <w:bCs/>
          <w:lang w:val="en-US"/>
        </w:rPr>
        <w:tab/>
      </w:r>
      <w:r>
        <w:rPr>
          <w:bCs/>
          <w:lang w:val="en-US"/>
        </w:rPr>
        <w:tab/>
      </w:r>
      <w:r w:rsidRPr="000E1B77">
        <w:rPr>
          <w:bCs/>
          <w:lang w:val="en-US"/>
        </w:rPr>
        <w:t>Adopted</w:t>
      </w:r>
    </w:p>
    <w:p w14:paraId="3AB834DC" w14:textId="77777777" w:rsidR="00F11EC9" w:rsidRDefault="00F11EC9" w:rsidP="00F11EC9">
      <w:pPr>
        <w:ind w:left="1440"/>
        <w:rPr>
          <w:lang w:val="en-CA"/>
        </w:rPr>
      </w:pPr>
    </w:p>
    <w:p w14:paraId="29FB19CB" w14:textId="244579DF" w:rsidR="00972831" w:rsidRPr="009043D5" w:rsidRDefault="00F11EC9" w:rsidP="00F11EC9">
      <w:pPr>
        <w:jc w:val="both"/>
        <w:rPr>
          <w:lang w:val="en-CA"/>
        </w:rPr>
      </w:pPr>
      <w:r>
        <w:rPr>
          <w:lang w:val="en-CA"/>
        </w:rPr>
        <w:tab/>
      </w:r>
      <w:r>
        <w:rPr>
          <w:lang w:val="en-CA"/>
        </w:rPr>
        <w:tab/>
      </w:r>
    </w:p>
    <w:p w14:paraId="228353E7" w14:textId="77777777" w:rsidR="009043D5" w:rsidRPr="009043D5" w:rsidRDefault="009043D5" w:rsidP="00037FE2">
      <w:pPr>
        <w:ind w:left="1440"/>
        <w:jc w:val="both"/>
        <w:rPr>
          <w:b/>
          <w:bCs/>
          <w:i/>
          <w:iCs/>
          <w:u w:val="single"/>
          <w:lang w:val="en-CA"/>
        </w:rPr>
      </w:pPr>
      <w:proofErr w:type="gramStart"/>
      <w:r w:rsidRPr="009043D5">
        <w:rPr>
          <w:b/>
          <w:bCs/>
          <w:i/>
          <w:iCs/>
          <w:u w:val="single"/>
          <w:lang w:val="en-CA"/>
        </w:rPr>
        <w:t>Leisure ,</w:t>
      </w:r>
      <w:proofErr w:type="gramEnd"/>
      <w:r w:rsidRPr="009043D5">
        <w:rPr>
          <w:b/>
          <w:bCs/>
          <w:i/>
          <w:iCs/>
          <w:u w:val="single"/>
          <w:lang w:val="en-CA"/>
        </w:rPr>
        <w:t xml:space="preserve"> </w:t>
      </w:r>
      <w:proofErr w:type="gramStart"/>
      <w:r w:rsidRPr="009043D5">
        <w:rPr>
          <w:b/>
          <w:bCs/>
          <w:i/>
          <w:iCs/>
          <w:u w:val="single"/>
          <w:lang w:val="en-CA"/>
        </w:rPr>
        <w:t>Recreation ,</w:t>
      </w:r>
      <w:proofErr w:type="gramEnd"/>
      <w:r w:rsidRPr="009043D5">
        <w:rPr>
          <w:b/>
          <w:bCs/>
          <w:i/>
          <w:iCs/>
          <w:u w:val="single"/>
          <w:lang w:val="en-CA"/>
        </w:rPr>
        <w:t xml:space="preserve"> Tourism &amp; Marketing</w:t>
      </w:r>
    </w:p>
    <w:p w14:paraId="4459FC9C" w14:textId="77777777" w:rsidR="001F338D" w:rsidRPr="001F338D" w:rsidRDefault="001F338D" w:rsidP="00037FE2">
      <w:pPr>
        <w:ind w:left="1440"/>
        <w:jc w:val="both"/>
        <w:rPr>
          <w:sz w:val="12"/>
          <w:szCs w:val="12"/>
          <w:lang w:val="en-CA"/>
        </w:rPr>
      </w:pPr>
    </w:p>
    <w:p w14:paraId="35946391" w14:textId="557D4141" w:rsidR="00723FAE" w:rsidRPr="000A1875" w:rsidRDefault="009043D5" w:rsidP="00037FE2">
      <w:pPr>
        <w:ind w:left="1440"/>
        <w:jc w:val="both"/>
        <w:rPr>
          <w:lang w:val="en-CA"/>
        </w:rPr>
      </w:pPr>
      <w:r w:rsidRPr="000A1875">
        <w:rPr>
          <w:lang w:val="en-CA"/>
        </w:rPr>
        <w:t>Council</w:t>
      </w:r>
      <w:r w:rsidR="001F338D">
        <w:rPr>
          <w:lang w:val="en-CA"/>
        </w:rPr>
        <w:t>l</w:t>
      </w:r>
      <w:r w:rsidRPr="000A1875">
        <w:rPr>
          <w:lang w:val="en-CA"/>
        </w:rPr>
        <w:t xml:space="preserve">or Payne, Chair of the Leisure, Recreation, Tourism and Marketing Committee, </w:t>
      </w:r>
      <w:r w:rsidR="00306B38">
        <w:rPr>
          <w:lang w:val="en-CA"/>
        </w:rPr>
        <w:t xml:space="preserve">being absent, the </w:t>
      </w:r>
      <w:proofErr w:type="gramStart"/>
      <w:r w:rsidR="00306B38">
        <w:rPr>
          <w:lang w:val="en-CA"/>
        </w:rPr>
        <w:t>Mayor</w:t>
      </w:r>
      <w:proofErr w:type="gramEnd"/>
      <w:r w:rsidR="00306B38">
        <w:rPr>
          <w:lang w:val="en-CA"/>
        </w:rPr>
        <w:t xml:space="preserve"> </w:t>
      </w:r>
      <w:r w:rsidRPr="000A1875">
        <w:rPr>
          <w:lang w:val="en-CA"/>
        </w:rPr>
        <w:t>gives a report.</w:t>
      </w:r>
    </w:p>
    <w:p w14:paraId="73EFEF8C" w14:textId="77777777" w:rsidR="00F62CC2" w:rsidRDefault="00F62CC2" w:rsidP="00F62CC2">
      <w:pPr>
        <w:rPr>
          <w:lang w:val="en-CA"/>
        </w:rPr>
      </w:pPr>
    </w:p>
    <w:p w14:paraId="5DAF0EE6" w14:textId="77777777" w:rsidR="00867CAC" w:rsidRPr="000A1875" w:rsidRDefault="00867CAC" w:rsidP="001837BC">
      <w:pPr>
        <w:ind w:left="1440"/>
        <w:jc w:val="both"/>
        <w:rPr>
          <w:lang w:val="en-CA"/>
        </w:rPr>
      </w:pPr>
    </w:p>
    <w:p w14:paraId="46E3D475" w14:textId="68D2F4EE" w:rsidR="009043D5" w:rsidRPr="000A1875" w:rsidRDefault="00252634" w:rsidP="00C50B2D">
      <w:pPr>
        <w:tabs>
          <w:tab w:val="left" w:pos="-1440"/>
        </w:tabs>
        <w:spacing w:after="120"/>
        <w:ind w:left="2160" w:hanging="720"/>
        <w:rPr>
          <w:b/>
          <w:bCs/>
          <w:u w:val="single"/>
          <w:lang w:val="en-CA"/>
        </w:rPr>
      </w:pPr>
      <w:r w:rsidRPr="000A1875">
        <w:rPr>
          <w:b/>
          <w:bCs/>
          <w:lang w:val="en-CA"/>
        </w:rPr>
        <w:t xml:space="preserve">8. </w:t>
      </w:r>
      <w:r w:rsidRPr="000A1875">
        <w:rPr>
          <w:b/>
          <w:bCs/>
          <w:lang w:val="en-CA"/>
        </w:rPr>
        <w:tab/>
      </w:r>
      <w:r w:rsidR="00F76F6A">
        <w:rPr>
          <w:b/>
          <w:bCs/>
          <w:u w:val="single"/>
          <w:lang w:val="en-CA"/>
        </w:rPr>
        <w:t>Questions from the Public</w:t>
      </w:r>
    </w:p>
    <w:p w14:paraId="55FA9DD3" w14:textId="52FE7A51" w:rsidR="00D4714D" w:rsidRPr="000A1875" w:rsidRDefault="009043D5" w:rsidP="00C50B2D">
      <w:pPr>
        <w:tabs>
          <w:tab w:val="left" w:pos="-1440"/>
        </w:tabs>
        <w:spacing w:after="120"/>
        <w:ind w:left="2160" w:hanging="720"/>
        <w:rPr>
          <w:lang w:val="en-CA"/>
        </w:rPr>
      </w:pPr>
      <w:r w:rsidRPr="000A1875">
        <w:rPr>
          <w:lang w:val="en-CA"/>
        </w:rPr>
        <w:t>None.</w:t>
      </w:r>
    </w:p>
    <w:p w14:paraId="0325E0C8" w14:textId="77777777" w:rsidR="006638E8" w:rsidRDefault="006638E8"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65DD2C00" w:rsidR="00252634" w:rsidRPr="000A1875" w:rsidRDefault="00F11EC9" w:rsidP="00393B49">
      <w:pPr>
        <w:ind w:left="1440" w:hanging="1440"/>
        <w:rPr>
          <w:lang w:val="en-CA"/>
        </w:rPr>
      </w:pPr>
      <w:r>
        <w:rPr>
          <w:lang w:val="en-CA"/>
        </w:rPr>
        <w:t>1</w:t>
      </w:r>
      <w:r w:rsidR="00306B38">
        <w:rPr>
          <w:lang w:val="en-CA"/>
        </w:rPr>
        <w:t>24</w:t>
      </w:r>
      <w:r w:rsidR="00A61AFA" w:rsidRPr="000A1875">
        <w:rPr>
          <w:lang w:val="en-CA"/>
        </w:rPr>
        <w:t>-2</w:t>
      </w:r>
      <w:r w:rsidR="009A6CF8">
        <w:rPr>
          <w:lang w:val="en-CA"/>
        </w:rPr>
        <w:t>5</w:t>
      </w:r>
      <w:r w:rsidR="00A61AFA" w:rsidRPr="000A1875">
        <w:rPr>
          <w:lang w:val="en-CA"/>
        </w:rPr>
        <w:t>/0</w:t>
      </w:r>
      <w:r w:rsidR="00306B38">
        <w:rPr>
          <w:lang w:val="en-CA"/>
        </w:rPr>
        <w:t>8</w:t>
      </w:r>
      <w:r w:rsidR="00A61AFA" w:rsidRPr="000A1875">
        <w:rPr>
          <w:lang w:val="en-CA"/>
        </w:rPr>
        <w:t xml:space="preserve"> </w:t>
      </w:r>
      <w:r w:rsidR="009B0139" w:rsidRPr="000A1875">
        <w:rPr>
          <w:lang w:val="en-CA"/>
        </w:rPr>
        <w:tab/>
      </w:r>
      <w:r w:rsidR="009043D5" w:rsidRPr="000A1875">
        <w:rPr>
          <w:lang w:val="en-CA"/>
        </w:rPr>
        <w:t xml:space="preserve">Moved by </w:t>
      </w:r>
      <w:r w:rsidR="00306B38">
        <w:rPr>
          <w:lang w:val="en-CA"/>
        </w:rPr>
        <w:t>Neil Maloney</w:t>
      </w:r>
      <w:r w:rsidR="009043D5" w:rsidRPr="000A1875">
        <w:rPr>
          <w:lang w:val="en-CA"/>
        </w:rPr>
        <w:t xml:space="preserve"> that </w:t>
      </w:r>
      <w:r w:rsidR="00FC0976">
        <w:rPr>
          <w:lang w:val="en-CA"/>
        </w:rPr>
        <w:t>bill</w:t>
      </w:r>
      <w:r w:rsidR="009043D5" w:rsidRPr="000A1875">
        <w:rPr>
          <w:lang w:val="en-CA"/>
        </w:rPr>
        <w:t>s be 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3E7C01D1" w14:textId="77777777" w:rsidR="00032378" w:rsidRDefault="00032378" w:rsidP="00541A86">
      <w:pPr>
        <w:ind w:left="4320" w:firstLine="720"/>
        <w:rPr>
          <w:lang w:val="en-CA"/>
        </w:rPr>
      </w:pPr>
    </w:p>
    <w:p w14:paraId="5A45B28E" w14:textId="77777777" w:rsidR="00C51A34" w:rsidRPr="000A1875" w:rsidRDefault="00C51A34" w:rsidP="00541A86">
      <w:pPr>
        <w:ind w:left="4320" w:firstLine="720"/>
        <w:rPr>
          <w:lang w:val="en-CA"/>
        </w:rPr>
      </w:pPr>
    </w:p>
    <w:p w14:paraId="04B181BF" w14:textId="47C80172" w:rsidR="00252634" w:rsidRPr="00512768" w:rsidRDefault="00252634" w:rsidP="00393B49">
      <w:pPr>
        <w:tabs>
          <w:tab w:val="left" w:pos="-1440"/>
        </w:tabs>
        <w:spacing w:after="120"/>
        <w:ind w:left="2160" w:hanging="720"/>
        <w:rPr>
          <w:b/>
          <w:bCs/>
          <w:u w:val="single"/>
          <w:lang w:val="en-CA"/>
        </w:rPr>
      </w:pPr>
      <w:r w:rsidRPr="00512768">
        <w:rPr>
          <w:b/>
          <w:bCs/>
          <w:lang w:val="en-CA"/>
        </w:rPr>
        <w:t xml:space="preserve">10. </w:t>
      </w:r>
      <w:r w:rsidRPr="00512768">
        <w:rPr>
          <w:lang w:val="en-CA"/>
        </w:rPr>
        <w:tab/>
      </w:r>
      <w:r w:rsidR="009043D5" w:rsidRPr="00512768">
        <w:rPr>
          <w:b/>
          <w:bCs/>
          <w:u w:val="single"/>
          <w:lang w:val="en-CA"/>
        </w:rPr>
        <w:t>Correspondence</w:t>
      </w:r>
    </w:p>
    <w:p w14:paraId="7288A1A1" w14:textId="707A3A58" w:rsidR="003F5B53" w:rsidRPr="00306B38" w:rsidRDefault="00306B38" w:rsidP="00306B38">
      <w:pPr>
        <w:widowControl/>
        <w:autoSpaceDE/>
        <w:autoSpaceDN/>
        <w:adjustRightInd/>
        <w:ind w:left="1440" w:right="288"/>
        <w:jc w:val="both"/>
        <w:rPr>
          <w:i/>
          <w:iCs/>
          <w:lang w:val="en-CA"/>
        </w:rPr>
      </w:pPr>
      <w:r w:rsidRPr="00306B38">
        <w:rPr>
          <w:i/>
          <w:iCs/>
          <w:lang w:val="en-CA"/>
        </w:rPr>
        <w:t>- Letter received from the Harrington Community Centre requesting a donation for their generator project</w:t>
      </w:r>
    </w:p>
    <w:p w14:paraId="57B01AD0" w14:textId="77777777" w:rsidR="00306B38" w:rsidRDefault="00306B38" w:rsidP="00306B38">
      <w:pPr>
        <w:widowControl/>
        <w:autoSpaceDE/>
        <w:autoSpaceDN/>
        <w:adjustRightInd/>
        <w:ind w:right="288"/>
        <w:rPr>
          <w:lang w:val="en-CA"/>
        </w:rPr>
      </w:pPr>
    </w:p>
    <w:p w14:paraId="4645B0F8" w14:textId="2DD57A32" w:rsidR="00306B38" w:rsidRDefault="00306B38" w:rsidP="00306B38">
      <w:pPr>
        <w:widowControl/>
        <w:autoSpaceDE/>
        <w:autoSpaceDN/>
        <w:adjustRightInd/>
        <w:ind w:left="1440" w:right="288" w:hanging="1440"/>
        <w:jc w:val="both"/>
        <w:rPr>
          <w:lang w:val="en-CA"/>
        </w:rPr>
      </w:pPr>
      <w:r>
        <w:rPr>
          <w:lang w:val="en-CA"/>
        </w:rPr>
        <w:t>125-25/08</w:t>
      </w:r>
      <w:r>
        <w:rPr>
          <w:lang w:val="en-CA"/>
        </w:rPr>
        <w:tab/>
        <w:t>Moved by Louis Schryer to approve a donation in the amount of $1,000 to the Harrington Community Centre for their generator project, as discussed.</w:t>
      </w:r>
    </w:p>
    <w:p w14:paraId="136F22B4" w14:textId="1CE5A503" w:rsidR="00306B38" w:rsidRPr="00F11EC9" w:rsidRDefault="00306B38" w:rsidP="00306B38">
      <w:pPr>
        <w:widowControl/>
        <w:autoSpaceDE/>
        <w:autoSpaceDN/>
        <w:adjustRightInd/>
        <w:ind w:right="288"/>
        <w:jc w:val="center"/>
        <w:rPr>
          <w:lang w:val="en-CA"/>
        </w:rPr>
      </w:pPr>
      <w:r>
        <w:rPr>
          <w:lang w:val="en-CA"/>
        </w:rPr>
        <w:t>Adopted</w:t>
      </w:r>
    </w:p>
    <w:p w14:paraId="479B0B5D" w14:textId="77777777" w:rsidR="00F11EC9" w:rsidRDefault="00F11EC9" w:rsidP="004B671C">
      <w:pPr>
        <w:tabs>
          <w:tab w:val="left" w:pos="-1440"/>
        </w:tabs>
        <w:ind w:left="2160" w:hanging="720"/>
        <w:rPr>
          <w:b/>
          <w:bCs/>
          <w:lang w:val="en-GB"/>
        </w:rPr>
      </w:pPr>
    </w:p>
    <w:p w14:paraId="3CC61825" w14:textId="77777777" w:rsidR="00306B38" w:rsidRDefault="00306B38" w:rsidP="004B671C">
      <w:pPr>
        <w:tabs>
          <w:tab w:val="left" w:pos="-1440"/>
        </w:tabs>
        <w:ind w:left="2160" w:hanging="720"/>
        <w:rPr>
          <w:b/>
          <w:bCs/>
          <w:lang w:val="en-GB"/>
        </w:rPr>
      </w:pPr>
    </w:p>
    <w:p w14:paraId="0692CB66" w14:textId="5EC4D3FD"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Pr="009A6CF8" w:rsidRDefault="004B671C" w:rsidP="004B671C">
      <w:pPr>
        <w:tabs>
          <w:tab w:val="left" w:pos="-1440"/>
        </w:tabs>
        <w:rPr>
          <w:sz w:val="12"/>
          <w:szCs w:val="12"/>
          <w:lang w:val="en-GB"/>
        </w:rPr>
      </w:pPr>
    </w:p>
    <w:p w14:paraId="006507FD" w14:textId="185F4243" w:rsidR="00905687" w:rsidRDefault="003006CD" w:rsidP="003006CD">
      <w:pPr>
        <w:ind w:left="1440"/>
        <w:rPr>
          <w:lang w:val="en-CA"/>
        </w:rPr>
      </w:pPr>
      <w:r>
        <w:rPr>
          <w:lang w:val="en-CA"/>
        </w:rPr>
        <w:t>None.</w:t>
      </w:r>
    </w:p>
    <w:p w14:paraId="0EA3A7F6" w14:textId="77777777" w:rsidR="002D6B18" w:rsidRDefault="002D6B18" w:rsidP="002D6B18">
      <w:pPr>
        <w:ind w:left="1440"/>
        <w:rPr>
          <w:lang w:val="en-CA"/>
        </w:rPr>
      </w:pPr>
    </w:p>
    <w:p w14:paraId="14F76349" w14:textId="77777777" w:rsidR="008803CF" w:rsidRDefault="008803CF" w:rsidP="00416E25">
      <w:pPr>
        <w:tabs>
          <w:tab w:val="left" w:pos="-1440"/>
        </w:tabs>
        <w:rPr>
          <w:lang w:val="en-CA"/>
        </w:rPr>
      </w:pPr>
    </w:p>
    <w:p w14:paraId="4F70C7F5" w14:textId="2CECD6C1"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9A6CF8" w:rsidRDefault="00F74F0D" w:rsidP="00B1445F">
      <w:pPr>
        <w:tabs>
          <w:tab w:val="left" w:pos="-1440"/>
        </w:tabs>
        <w:rPr>
          <w:b/>
          <w:bCs/>
          <w:sz w:val="12"/>
          <w:szCs w:val="12"/>
          <w:lang w:val="en-CA"/>
        </w:rPr>
      </w:pPr>
    </w:p>
    <w:p w14:paraId="53AE52D4" w14:textId="2D30A317" w:rsidR="00CB694B" w:rsidRDefault="00F11EC9" w:rsidP="004B671C">
      <w:pPr>
        <w:tabs>
          <w:tab w:val="left" w:pos="-1440"/>
        </w:tabs>
        <w:jc w:val="both"/>
        <w:rPr>
          <w:lang w:val="en-CA"/>
        </w:rPr>
      </w:pPr>
      <w:r>
        <w:rPr>
          <w:lang w:val="en-CA"/>
        </w:rPr>
        <w:t>1</w:t>
      </w:r>
      <w:r w:rsidR="00306B38">
        <w:rPr>
          <w:lang w:val="en-CA"/>
        </w:rPr>
        <w:t>26</w:t>
      </w:r>
      <w:r w:rsidR="003C4678">
        <w:rPr>
          <w:lang w:val="en-CA"/>
        </w:rPr>
        <w:t>-25/0</w:t>
      </w:r>
      <w:r w:rsidR="00306B38">
        <w:rPr>
          <w:lang w:val="en-CA"/>
        </w:rPr>
        <w:t>8</w:t>
      </w:r>
      <w:r w:rsidR="003C4678">
        <w:rPr>
          <w:lang w:val="en-CA"/>
        </w:rPr>
        <w:tab/>
        <w:t xml:space="preserve">Moved by </w:t>
      </w:r>
      <w:r w:rsidR="006638E8">
        <w:rPr>
          <w:lang w:val="en-CA"/>
        </w:rPr>
        <w:t>Jacques Fleury</w:t>
      </w:r>
      <w:r w:rsidR="002D6B18">
        <w:rPr>
          <w:lang w:val="en-CA"/>
        </w:rPr>
        <w:t xml:space="preserve"> to proceed with an in-camera session, at 7:</w:t>
      </w:r>
      <w:r w:rsidR="003F5B53">
        <w:rPr>
          <w:lang w:val="en-CA"/>
        </w:rPr>
        <w:t>2</w:t>
      </w:r>
      <w:r>
        <w:rPr>
          <w:lang w:val="en-CA"/>
        </w:rPr>
        <w:t>5</w:t>
      </w:r>
      <w:r w:rsidR="002D6B18">
        <w:rPr>
          <w:lang w:val="en-CA"/>
        </w:rPr>
        <w:t>pm.</w:t>
      </w:r>
    </w:p>
    <w:p w14:paraId="0BDF017A" w14:textId="13B5D31F" w:rsidR="002D6B18" w:rsidRDefault="00EE57A0" w:rsidP="00EE57A0">
      <w:pPr>
        <w:tabs>
          <w:tab w:val="left" w:pos="-1440"/>
        </w:tabs>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sidR="002D6B18">
        <w:rPr>
          <w:lang w:val="en-CA"/>
        </w:rPr>
        <w:t>Adopted</w:t>
      </w:r>
    </w:p>
    <w:p w14:paraId="1A61DF4F" w14:textId="77777777" w:rsidR="002D6B18" w:rsidRDefault="002D6B18" w:rsidP="002D6B18">
      <w:pPr>
        <w:tabs>
          <w:tab w:val="left" w:pos="-1440"/>
        </w:tabs>
        <w:rPr>
          <w:lang w:val="en-CA"/>
        </w:rPr>
      </w:pPr>
    </w:p>
    <w:p w14:paraId="75AC12B3" w14:textId="25A48E11" w:rsidR="002D6B18" w:rsidRDefault="00F11EC9" w:rsidP="002D6B18">
      <w:pPr>
        <w:tabs>
          <w:tab w:val="left" w:pos="-1440"/>
        </w:tabs>
        <w:rPr>
          <w:lang w:val="en-CA"/>
        </w:rPr>
      </w:pPr>
      <w:r>
        <w:rPr>
          <w:lang w:val="en-CA"/>
        </w:rPr>
        <w:t>1</w:t>
      </w:r>
      <w:r w:rsidR="006638E8">
        <w:rPr>
          <w:lang w:val="en-CA"/>
        </w:rPr>
        <w:t>27</w:t>
      </w:r>
      <w:r w:rsidR="002D6B18">
        <w:rPr>
          <w:lang w:val="en-CA"/>
        </w:rPr>
        <w:t>-25/0</w:t>
      </w:r>
      <w:r w:rsidR="006638E8">
        <w:rPr>
          <w:lang w:val="en-CA"/>
        </w:rPr>
        <w:t>8</w:t>
      </w:r>
      <w:r w:rsidR="002D6B18">
        <w:rPr>
          <w:lang w:val="en-CA"/>
        </w:rPr>
        <w:tab/>
        <w:t xml:space="preserve">Moved by </w:t>
      </w:r>
      <w:r w:rsidR="006638E8">
        <w:rPr>
          <w:lang w:val="en-CA"/>
        </w:rPr>
        <w:t>Neil Maloney</w:t>
      </w:r>
      <w:r w:rsidR="002D6B18">
        <w:rPr>
          <w:lang w:val="en-CA"/>
        </w:rPr>
        <w:t xml:space="preserve"> to return to the meeting in progress, at </w:t>
      </w:r>
      <w:r w:rsidR="006638E8">
        <w:rPr>
          <w:lang w:val="en-CA"/>
        </w:rPr>
        <w:t>7</w:t>
      </w:r>
      <w:r w:rsidR="002D6B18">
        <w:rPr>
          <w:lang w:val="en-CA"/>
        </w:rPr>
        <w:t>:</w:t>
      </w:r>
      <w:r w:rsidR="006638E8">
        <w:rPr>
          <w:lang w:val="en-CA"/>
        </w:rPr>
        <w:t>40</w:t>
      </w:r>
      <w:r w:rsidR="002D6B18">
        <w:rPr>
          <w:lang w:val="en-CA"/>
        </w:rPr>
        <w:t>pm.</w:t>
      </w:r>
    </w:p>
    <w:p w14:paraId="1D623867" w14:textId="0FB60BA2" w:rsidR="002D6B18" w:rsidRDefault="00EE57A0" w:rsidP="00EE57A0">
      <w:pPr>
        <w:tabs>
          <w:tab w:val="left" w:pos="-1440"/>
        </w:tabs>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sidR="002D6B18">
        <w:rPr>
          <w:lang w:val="en-CA"/>
        </w:rPr>
        <w:t>Adopted</w:t>
      </w:r>
    </w:p>
    <w:p w14:paraId="0513DF77" w14:textId="77777777" w:rsidR="003006CD" w:rsidRDefault="003006CD" w:rsidP="003006CD">
      <w:pPr>
        <w:tabs>
          <w:tab w:val="left" w:pos="-1440"/>
        </w:tabs>
        <w:rPr>
          <w:lang w:val="en-CA"/>
        </w:rPr>
      </w:pPr>
    </w:p>
    <w:p w14:paraId="7A427D51" w14:textId="77777777" w:rsidR="003006CD" w:rsidRPr="000A1875" w:rsidRDefault="003006CD"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986744" w:rsidRDefault="009F2F8D" w:rsidP="005E669B">
      <w:pPr>
        <w:ind w:left="1440" w:hanging="1440"/>
        <w:jc w:val="both"/>
        <w:rPr>
          <w:sz w:val="12"/>
          <w:szCs w:val="12"/>
          <w:lang w:val="en-CA"/>
        </w:rPr>
      </w:pPr>
    </w:p>
    <w:p w14:paraId="04013592" w14:textId="1511D723" w:rsidR="000276BF" w:rsidRPr="000A1875" w:rsidRDefault="00F11EC9" w:rsidP="005E669B">
      <w:pPr>
        <w:ind w:left="1440" w:hanging="1440"/>
        <w:jc w:val="both"/>
        <w:rPr>
          <w:lang w:val="en-CA"/>
        </w:rPr>
      </w:pPr>
      <w:r>
        <w:rPr>
          <w:lang w:val="en-CA"/>
        </w:rPr>
        <w:t>1</w:t>
      </w:r>
      <w:r w:rsidR="006638E8">
        <w:rPr>
          <w:lang w:val="en-CA"/>
        </w:rPr>
        <w:t>28</w:t>
      </w:r>
      <w:r w:rsidR="00A61AFA" w:rsidRPr="000A1875">
        <w:rPr>
          <w:lang w:val="en-CA"/>
        </w:rPr>
        <w:t>-2</w:t>
      </w:r>
      <w:r w:rsidR="009A6CF8">
        <w:rPr>
          <w:lang w:val="en-CA"/>
        </w:rPr>
        <w:t>5</w:t>
      </w:r>
      <w:r w:rsidR="00A61AFA" w:rsidRPr="000A1875">
        <w:rPr>
          <w:lang w:val="en-CA"/>
        </w:rPr>
        <w:t>/0</w:t>
      </w:r>
      <w:r w:rsidR="006638E8">
        <w:rPr>
          <w:lang w:val="en-CA"/>
        </w:rPr>
        <w:t>8</w:t>
      </w:r>
      <w:r w:rsidR="00A61AFA" w:rsidRPr="000A1875">
        <w:rPr>
          <w:lang w:val="en-CA"/>
        </w:rPr>
        <w:t xml:space="preserve"> </w:t>
      </w:r>
      <w:r w:rsidR="00132F3D" w:rsidRPr="000A1875">
        <w:rPr>
          <w:lang w:val="en-CA"/>
        </w:rPr>
        <w:tab/>
      </w:r>
      <w:r w:rsidR="00CB3977" w:rsidRPr="000A1875">
        <w:rPr>
          <w:lang w:val="en-CA"/>
        </w:rPr>
        <w:t xml:space="preserve">Moved by </w:t>
      </w:r>
      <w:r w:rsidR="004B7BE7">
        <w:rPr>
          <w:lang w:val="en-CA"/>
        </w:rPr>
        <w:t>Neil Maloney</w:t>
      </w:r>
      <w:r w:rsidR="00CB3977" w:rsidRPr="000A1875">
        <w:rPr>
          <w:lang w:val="en-CA"/>
        </w:rPr>
        <w:t xml:space="preserve"> that the next regular council meeting be held on Monday, </w:t>
      </w:r>
      <w:r w:rsidR="006638E8">
        <w:rPr>
          <w:lang w:val="en-CA"/>
        </w:rPr>
        <w:t>September 8</w:t>
      </w:r>
      <w:r w:rsidR="006638E8" w:rsidRPr="006638E8">
        <w:rPr>
          <w:vertAlign w:val="superscript"/>
          <w:lang w:val="en-CA"/>
        </w:rPr>
        <w:t>th</w:t>
      </w:r>
      <w:r w:rsidR="009A6CF8">
        <w:rPr>
          <w:lang w:val="en-CA"/>
        </w:rPr>
        <w:t>, 2025</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Default="00CB694B" w:rsidP="00CB694B">
      <w:pPr>
        <w:rPr>
          <w:lang w:val="en-CA"/>
        </w:rPr>
      </w:pPr>
    </w:p>
    <w:p w14:paraId="28780F78" w14:textId="77777777" w:rsidR="000E1B77" w:rsidRDefault="000E1B77" w:rsidP="00CB694B">
      <w:pPr>
        <w:rPr>
          <w:lang w:val="en-CA"/>
        </w:rPr>
      </w:pPr>
    </w:p>
    <w:p w14:paraId="3C904E01" w14:textId="77777777" w:rsidR="003006CD" w:rsidRPr="000A1875" w:rsidRDefault="003006CD" w:rsidP="00CB694B">
      <w:pPr>
        <w:rPr>
          <w:lang w:val="en-CA"/>
        </w:rPr>
      </w:pPr>
    </w:p>
    <w:p w14:paraId="14D94B33" w14:textId="1E8ADE83" w:rsidR="00252634" w:rsidRPr="000A1875" w:rsidRDefault="004B5C22" w:rsidP="00447D97">
      <w:pPr>
        <w:rPr>
          <w:u w:val="single"/>
          <w:lang w:val="en-CA"/>
        </w:rPr>
      </w:pPr>
      <w:r w:rsidRPr="000A1875">
        <w:rPr>
          <w:lang w:val="en-CA"/>
        </w:rPr>
        <w:lastRenderedPageBreak/>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1FDE922D" w:rsidR="00252634" w:rsidRPr="000A1875" w:rsidRDefault="00F11EC9" w:rsidP="00393B49">
      <w:pPr>
        <w:rPr>
          <w:lang w:val="en-CA"/>
        </w:rPr>
      </w:pPr>
      <w:r>
        <w:rPr>
          <w:lang w:val="en-CA"/>
        </w:rPr>
        <w:t>1</w:t>
      </w:r>
      <w:r w:rsidR="006638E8">
        <w:rPr>
          <w:lang w:val="en-CA"/>
        </w:rPr>
        <w:t>29</w:t>
      </w:r>
      <w:r w:rsidR="00A61AFA" w:rsidRPr="000A1875">
        <w:rPr>
          <w:lang w:val="en-CA"/>
        </w:rPr>
        <w:t>-2</w:t>
      </w:r>
      <w:r w:rsidR="009A6CF8">
        <w:rPr>
          <w:lang w:val="en-CA"/>
        </w:rPr>
        <w:t>5</w:t>
      </w:r>
      <w:r w:rsidR="00A61AFA" w:rsidRPr="000A1875">
        <w:rPr>
          <w:lang w:val="en-CA"/>
        </w:rPr>
        <w:t>/0</w:t>
      </w:r>
      <w:r w:rsidR="006638E8">
        <w:rPr>
          <w:lang w:val="en-CA"/>
        </w:rPr>
        <w:t>8</w:t>
      </w:r>
      <w:r w:rsidR="00A61AFA" w:rsidRPr="000A1875">
        <w:rPr>
          <w:lang w:val="en-CA"/>
        </w:rPr>
        <w:t xml:space="preserve"> </w:t>
      </w:r>
      <w:r w:rsidR="009B0139" w:rsidRPr="000A1875">
        <w:rPr>
          <w:lang w:val="en-CA"/>
        </w:rPr>
        <w:tab/>
      </w:r>
      <w:r w:rsidR="00CB3977" w:rsidRPr="000A1875">
        <w:rPr>
          <w:lang w:val="en-CA"/>
        </w:rPr>
        <w:t xml:space="preserve">Moved by </w:t>
      </w:r>
      <w:r w:rsidR="006638E8">
        <w:rPr>
          <w:lang w:val="en-CA"/>
        </w:rPr>
        <w:t>Louis Schryer</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6638E8">
        <w:rPr>
          <w:lang w:val="en-CA"/>
        </w:rPr>
        <w:t>7</w:t>
      </w:r>
      <w:r w:rsidR="00CB3977" w:rsidRPr="000A1875">
        <w:rPr>
          <w:lang w:val="en-CA"/>
        </w:rPr>
        <w:t>:</w:t>
      </w:r>
      <w:r w:rsidR="006638E8">
        <w:rPr>
          <w:lang w:val="en-CA"/>
        </w:rPr>
        <w:t>45</w:t>
      </w:r>
      <w:r w:rsidR="00CB3977" w:rsidRPr="000A1875">
        <w:rPr>
          <w:lang w:val="en-CA"/>
        </w:rPr>
        <w:t xml:space="preserve">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Default="00315020" w:rsidP="00393B49">
      <w:pPr>
        <w:rPr>
          <w:lang w:val="en-CA"/>
        </w:rPr>
      </w:pPr>
    </w:p>
    <w:p w14:paraId="065911B2" w14:textId="77777777" w:rsidR="007916B1" w:rsidRPr="000A1875" w:rsidRDefault="007916B1"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5D63EBFD"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252634">
      <w:type w:val="continuous"/>
      <w:pgSz w:w="12240" w:h="20160"/>
      <w:pgMar w:top="2880" w:right="1152" w:bottom="1440" w:left="1425" w:header="28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2DE2CF1"/>
    <w:multiLevelType w:val="multilevel"/>
    <w:tmpl w:val="8B18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71651"/>
    <w:multiLevelType w:val="multilevel"/>
    <w:tmpl w:val="8A12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703C4"/>
    <w:multiLevelType w:val="hybridMultilevel"/>
    <w:tmpl w:val="05944F14"/>
    <w:lvl w:ilvl="0" w:tplc="66D697AC">
      <w:start w:val="58"/>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9" w15:restartNumberingAfterBreak="0">
    <w:nsid w:val="0BC10A56"/>
    <w:multiLevelType w:val="multilevel"/>
    <w:tmpl w:val="6AD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F92386A"/>
    <w:multiLevelType w:val="hybridMultilevel"/>
    <w:tmpl w:val="0DF60E06"/>
    <w:lvl w:ilvl="0" w:tplc="1562BCB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6" w15:restartNumberingAfterBreak="0">
    <w:nsid w:val="3FD92379"/>
    <w:multiLevelType w:val="hybridMultilevel"/>
    <w:tmpl w:val="2ED6558C"/>
    <w:lvl w:ilvl="0" w:tplc="52C0FA3A">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6040D43"/>
    <w:multiLevelType w:val="hybridMultilevel"/>
    <w:tmpl w:val="E4A4EC2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5"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C05730F"/>
    <w:multiLevelType w:val="hybridMultilevel"/>
    <w:tmpl w:val="C9705780"/>
    <w:lvl w:ilvl="0" w:tplc="33E06D8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9"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0" w15:restartNumberingAfterBreak="0">
    <w:nsid w:val="634C1530"/>
    <w:multiLevelType w:val="multilevel"/>
    <w:tmpl w:val="094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A6090C"/>
    <w:multiLevelType w:val="hybridMultilevel"/>
    <w:tmpl w:val="9182B39E"/>
    <w:lvl w:ilvl="0" w:tplc="A11E9F5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2" w15:restartNumberingAfterBreak="0">
    <w:nsid w:val="70082B02"/>
    <w:multiLevelType w:val="hybridMultilevel"/>
    <w:tmpl w:val="924627B2"/>
    <w:lvl w:ilvl="0" w:tplc="834A48B4">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3"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D8069A5"/>
    <w:multiLevelType w:val="hybridMultilevel"/>
    <w:tmpl w:val="E4762C72"/>
    <w:lvl w:ilvl="0" w:tplc="8F6C9340">
      <w:start w:val="5"/>
      <w:numFmt w:val="bullet"/>
      <w:lvlText w:val="-"/>
      <w:lvlJc w:val="left"/>
      <w:pPr>
        <w:ind w:left="2160" w:hanging="360"/>
      </w:pPr>
      <w:rPr>
        <w:rFonts w:ascii="Times New Roman" w:eastAsiaTheme="minorEastAsia"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7"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5"/>
  </w:num>
  <w:num w:numId="2" w16cid:durableId="1429545081">
    <w:abstractNumId w:val="8"/>
  </w:num>
  <w:num w:numId="3" w16cid:durableId="1896158080">
    <w:abstractNumId w:val="16"/>
  </w:num>
  <w:num w:numId="4" w16cid:durableId="1603999223">
    <w:abstractNumId w:val="18"/>
  </w:num>
  <w:num w:numId="5" w16cid:durableId="41097968">
    <w:abstractNumId w:val="3"/>
  </w:num>
  <w:num w:numId="6" w16cid:durableId="336658808">
    <w:abstractNumId w:val="15"/>
  </w:num>
  <w:num w:numId="7" w16cid:durableId="1236940943">
    <w:abstractNumId w:val="10"/>
  </w:num>
  <w:num w:numId="8" w16cid:durableId="2062170273">
    <w:abstractNumId w:val="36"/>
  </w:num>
  <w:num w:numId="9" w16cid:durableId="173686710">
    <w:abstractNumId w:val="29"/>
  </w:num>
  <w:num w:numId="10" w16cid:durableId="1788425444">
    <w:abstractNumId w:val="28"/>
  </w:num>
  <w:num w:numId="11" w16cid:durableId="2023317552">
    <w:abstractNumId w:val="39"/>
  </w:num>
  <w:num w:numId="12" w16cid:durableId="682323623">
    <w:abstractNumId w:val="32"/>
  </w:num>
  <w:num w:numId="13" w16cid:durableId="751783313">
    <w:abstractNumId w:val="47"/>
  </w:num>
  <w:num w:numId="14" w16cid:durableId="1263222051">
    <w:abstractNumId w:val="14"/>
  </w:num>
  <w:num w:numId="15" w16cid:durableId="1018433341">
    <w:abstractNumId w:val="45"/>
  </w:num>
  <w:num w:numId="16" w16cid:durableId="847132233">
    <w:abstractNumId w:val="30"/>
  </w:num>
  <w:num w:numId="17" w16cid:durableId="396636436">
    <w:abstractNumId w:val="37"/>
  </w:num>
  <w:num w:numId="18" w16cid:durableId="2031249832">
    <w:abstractNumId w:val="20"/>
  </w:num>
  <w:num w:numId="19" w16cid:durableId="1720931111">
    <w:abstractNumId w:val="31"/>
  </w:num>
  <w:num w:numId="20" w16cid:durableId="1873035686">
    <w:abstractNumId w:val="35"/>
  </w:num>
  <w:num w:numId="21" w16cid:durableId="1545630115">
    <w:abstractNumId w:val="22"/>
  </w:num>
  <w:num w:numId="22" w16cid:durableId="1745491602">
    <w:abstractNumId w:val="24"/>
  </w:num>
  <w:num w:numId="23" w16cid:durableId="1503856173">
    <w:abstractNumId w:val="19"/>
  </w:num>
  <w:num w:numId="24" w16cid:durableId="56171658">
    <w:abstractNumId w:val="43"/>
  </w:num>
  <w:num w:numId="25" w16cid:durableId="558440867">
    <w:abstractNumId w:val="33"/>
  </w:num>
  <w:num w:numId="26" w16cid:durableId="2064986086">
    <w:abstractNumId w:val="11"/>
  </w:num>
  <w:num w:numId="27" w16cid:durableId="985427950">
    <w:abstractNumId w:val="27"/>
  </w:num>
  <w:num w:numId="28" w16cid:durableId="927810531">
    <w:abstractNumId w:val="12"/>
  </w:num>
  <w:num w:numId="29" w16cid:durableId="1025129946">
    <w:abstractNumId w:val="4"/>
  </w:num>
  <w:num w:numId="30" w16cid:durableId="1345018127">
    <w:abstractNumId w:val="44"/>
  </w:num>
  <w:num w:numId="31" w16cid:durableId="387650139">
    <w:abstractNumId w:val="13"/>
  </w:num>
  <w:num w:numId="32" w16cid:durableId="659508084">
    <w:abstractNumId w:val="23"/>
  </w:num>
  <w:num w:numId="33" w16cid:durableId="1946427235">
    <w:abstractNumId w:val="17"/>
  </w:num>
  <w:num w:numId="34" w16cid:durableId="1320184010">
    <w:abstractNumId w:val="34"/>
  </w:num>
  <w:num w:numId="35" w16cid:durableId="1750542693">
    <w:abstractNumId w:val="41"/>
  </w:num>
  <w:num w:numId="36" w16cid:durableId="1206065862">
    <w:abstractNumId w:val="6"/>
  </w:num>
  <w:num w:numId="37" w16cid:durableId="1546791622">
    <w:abstractNumId w:val="38"/>
  </w:num>
  <w:num w:numId="38" w16cid:durableId="1915703580">
    <w:abstractNumId w:val="9"/>
  </w:num>
  <w:num w:numId="39" w16cid:durableId="1786459245">
    <w:abstractNumId w:val="40"/>
  </w:num>
  <w:num w:numId="40" w16cid:durableId="749889774">
    <w:abstractNumId w:val="5"/>
  </w:num>
  <w:num w:numId="41" w16cid:durableId="1469939091">
    <w:abstractNumId w:val="7"/>
  </w:num>
  <w:num w:numId="42" w16cid:durableId="1059400002">
    <w:abstractNumId w:val="21"/>
  </w:num>
  <w:num w:numId="43" w16cid:durableId="1849326579">
    <w:abstractNumId w:val="46"/>
  </w:num>
  <w:num w:numId="44" w16cid:durableId="1643077539">
    <w:abstractNumId w:val="42"/>
  </w:num>
  <w:num w:numId="45" w16cid:durableId="5923949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1300E"/>
    <w:rsid w:val="00014A8D"/>
    <w:rsid w:val="00014E58"/>
    <w:rsid w:val="000158B7"/>
    <w:rsid w:val="00023F7B"/>
    <w:rsid w:val="000276BF"/>
    <w:rsid w:val="00030D8E"/>
    <w:rsid w:val="00032378"/>
    <w:rsid w:val="000345CA"/>
    <w:rsid w:val="00034CD0"/>
    <w:rsid w:val="0003669A"/>
    <w:rsid w:val="00037FE2"/>
    <w:rsid w:val="00040169"/>
    <w:rsid w:val="00043380"/>
    <w:rsid w:val="00052F47"/>
    <w:rsid w:val="00057F39"/>
    <w:rsid w:val="00062843"/>
    <w:rsid w:val="00062E18"/>
    <w:rsid w:val="000672BA"/>
    <w:rsid w:val="00097B21"/>
    <w:rsid w:val="000A1875"/>
    <w:rsid w:val="000A5165"/>
    <w:rsid w:val="000A533B"/>
    <w:rsid w:val="000B1FAF"/>
    <w:rsid w:val="000B2330"/>
    <w:rsid w:val="000B4631"/>
    <w:rsid w:val="000D12C4"/>
    <w:rsid w:val="000D6B50"/>
    <w:rsid w:val="000E187A"/>
    <w:rsid w:val="000E1B77"/>
    <w:rsid w:val="000E2744"/>
    <w:rsid w:val="000E5771"/>
    <w:rsid w:val="000F42BB"/>
    <w:rsid w:val="000F48D8"/>
    <w:rsid w:val="000F54DC"/>
    <w:rsid w:val="000F6EA7"/>
    <w:rsid w:val="000F7470"/>
    <w:rsid w:val="00101F5F"/>
    <w:rsid w:val="00120565"/>
    <w:rsid w:val="001230D3"/>
    <w:rsid w:val="0012453D"/>
    <w:rsid w:val="00130541"/>
    <w:rsid w:val="00130B29"/>
    <w:rsid w:val="00132F3D"/>
    <w:rsid w:val="00134BCA"/>
    <w:rsid w:val="0013653A"/>
    <w:rsid w:val="00140968"/>
    <w:rsid w:val="001503C2"/>
    <w:rsid w:val="00156910"/>
    <w:rsid w:val="001570D6"/>
    <w:rsid w:val="00160F26"/>
    <w:rsid w:val="00176AB5"/>
    <w:rsid w:val="00177267"/>
    <w:rsid w:val="00177B16"/>
    <w:rsid w:val="00182B11"/>
    <w:rsid w:val="001837BC"/>
    <w:rsid w:val="00190BF4"/>
    <w:rsid w:val="00191003"/>
    <w:rsid w:val="001938CE"/>
    <w:rsid w:val="001968E0"/>
    <w:rsid w:val="001B1E97"/>
    <w:rsid w:val="001C53D5"/>
    <w:rsid w:val="001C5AA8"/>
    <w:rsid w:val="001D3305"/>
    <w:rsid w:val="001D3E67"/>
    <w:rsid w:val="001D3FE2"/>
    <w:rsid w:val="001D5E53"/>
    <w:rsid w:val="001D7B96"/>
    <w:rsid w:val="001E2B28"/>
    <w:rsid w:val="001E3FCC"/>
    <w:rsid w:val="001E4D18"/>
    <w:rsid w:val="001F1107"/>
    <w:rsid w:val="001F1517"/>
    <w:rsid w:val="001F2E77"/>
    <w:rsid w:val="001F336A"/>
    <w:rsid w:val="001F338D"/>
    <w:rsid w:val="00203B81"/>
    <w:rsid w:val="0020445E"/>
    <w:rsid w:val="0021093D"/>
    <w:rsid w:val="00210E09"/>
    <w:rsid w:val="00213294"/>
    <w:rsid w:val="00215B97"/>
    <w:rsid w:val="00216EBE"/>
    <w:rsid w:val="00223697"/>
    <w:rsid w:val="00226866"/>
    <w:rsid w:val="00230C5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58F5"/>
    <w:rsid w:val="002868AC"/>
    <w:rsid w:val="00290AC4"/>
    <w:rsid w:val="002A4E0E"/>
    <w:rsid w:val="002B01AB"/>
    <w:rsid w:val="002B0FFD"/>
    <w:rsid w:val="002B6728"/>
    <w:rsid w:val="002B6A3B"/>
    <w:rsid w:val="002C7D9A"/>
    <w:rsid w:val="002D6B18"/>
    <w:rsid w:val="002F1906"/>
    <w:rsid w:val="002F1B41"/>
    <w:rsid w:val="003006CD"/>
    <w:rsid w:val="00300C5C"/>
    <w:rsid w:val="00301A39"/>
    <w:rsid w:val="00306B38"/>
    <w:rsid w:val="00307B8F"/>
    <w:rsid w:val="00313845"/>
    <w:rsid w:val="00315020"/>
    <w:rsid w:val="0032104D"/>
    <w:rsid w:val="00321FFD"/>
    <w:rsid w:val="003263A7"/>
    <w:rsid w:val="003303E0"/>
    <w:rsid w:val="003304E5"/>
    <w:rsid w:val="003330BF"/>
    <w:rsid w:val="00344F40"/>
    <w:rsid w:val="003457BB"/>
    <w:rsid w:val="00346597"/>
    <w:rsid w:val="00360C38"/>
    <w:rsid w:val="00361284"/>
    <w:rsid w:val="00373E3E"/>
    <w:rsid w:val="00374207"/>
    <w:rsid w:val="0037600B"/>
    <w:rsid w:val="00384548"/>
    <w:rsid w:val="0038475F"/>
    <w:rsid w:val="00393B49"/>
    <w:rsid w:val="003A1C2C"/>
    <w:rsid w:val="003A2F35"/>
    <w:rsid w:val="003A3E77"/>
    <w:rsid w:val="003B2FB3"/>
    <w:rsid w:val="003B391B"/>
    <w:rsid w:val="003C025E"/>
    <w:rsid w:val="003C435C"/>
    <w:rsid w:val="003C4678"/>
    <w:rsid w:val="003C53CC"/>
    <w:rsid w:val="003C6C43"/>
    <w:rsid w:val="003C7A03"/>
    <w:rsid w:val="003D17A9"/>
    <w:rsid w:val="003D7A86"/>
    <w:rsid w:val="003E0E64"/>
    <w:rsid w:val="003E2AB7"/>
    <w:rsid w:val="003E33E8"/>
    <w:rsid w:val="003E3DF1"/>
    <w:rsid w:val="003E4B55"/>
    <w:rsid w:val="003E60FD"/>
    <w:rsid w:val="003F1C8D"/>
    <w:rsid w:val="003F5B53"/>
    <w:rsid w:val="0040045E"/>
    <w:rsid w:val="00400C54"/>
    <w:rsid w:val="00402D5A"/>
    <w:rsid w:val="00404350"/>
    <w:rsid w:val="00404BAB"/>
    <w:rsid w:val="004137C7"/>
    <w:rsid w:val="00416E25"/>
    <w:rsid w:val="0042162D"/>
    <w:rsid w:val="004243C1"/>
    <w:rsid w:val="00430E76"/>
    <w:rsid w:val="004326FB"/>
    <w:rsid w:val="00434B75"/>
    <w:rsid w:val="00435AE2"/>
    <w:rsid w:val="004360BE"/>
    <w:rsid w:val="00437C95"/>
    <w:rsid w:val="00442026"/>
    <w:rsid w:val="00445DBC"/>
    <w:rsid w:val="00447D97"/>
    <w:rsid w:val="004500DF"/>
    <w:rsid w:val="00454368"/>
    <w:rsid w:val="00454E68"/>
    <w:rsid w:val="00454FA0"/>
    <w:rsid w:val="0046071D"/>
    <w:rsid w:val="00460F2C"/>
    <w:rsid w:val="00472333"/>
    <w:rsid w:val="00473166"/>
    <w:rsid w:val="00484773"/>
    <w:rsid w:val="0049097A"/>
    <w:rsid w:val="00495748"/>
    <w:rsid w:val="004A47FF"/>
    <w:rsid w:val="004B2257"/>
    <w:rsid w:val="004B5C22"/>
    <w:rsid w:val="004B671C"/>
    <w:rsid w:val="004B6A9A"/>
    <w:rsid w:val="004B7BE7"/>
    <w:rsid w:val="004C013A"/>
    <w:rsid w:val="004C0B72"/>
    <w:rsid w:val="004C6A07"/>
    <w:rsid w:val="004E53C0"/>
    <w:rsid w:val="004E775F"/>
    <w:rsid w:val="004F10AE"/>
    <w:rsid w:val="004F24F5"/>
    <w:rsid w:val="004F26A3"/>
    <w:rsid w:val="004F3CB1"/>
    <w:rsid w:val="004F3CF1"/>
    <w:rsid w:val="004F43FB"/>
    <w:rsid w:val="004F4EFD"/>
    <w:rsid w:val="004F61B1"/>
    <w:rsid w:val="004F63C1"/>
    <w:rsid w:val="005034E4"/>
    <w:rsid w:val="00503D49"/>
    <w:rsid w:val="00506401"/>
    <w:rsid w:val="00506C35"/>
    <w:rsid w:val="00512768"/>
    <w:rsid w:val="00516B0C"/>
    <w:rsid w:val="0052399A"/>
    <w:rsid w:val="00527628"/>
    <w:rsid w:val="005319A3"/>
    <w:rsid w:val="0053466D"/>
    <w:rsid w:val="005367AC"/>
    <w:rsid w:val="00536C14"/>
    <w:rsid w:val="005402C7"/>
    <w:rsid w:val="00541A86"/>
    <w:rsid w:val="00545524"/>
    <w:rsid w:val="005461E9"/>
    <w:rsid w:val="00547173"/>
    <w:rsid w:val="00553A95"/>
    <w:rsid w:val="00554215"/>
    <w:rsid w:val="00555705"/>
    <w:rsid w:val="005609A7"/>
    <w:rsid w:val="00560D29"/>
    <w:rsid w:val="00566492"/>
    <w:rsid w:val="00567AA0"/>
    <w:rsid w:val="0057023A"/>
    <w:rsid w:val="005720DD"/>
    <w:rsid w:val="00575F7E"/>
    <w:rsid w:val="0058459E"/>
    <w:rsid w:val="0058783C"/>
    <w:rsid w:val="00587C8C"/>
    <w:rsid w:val="00592D00"/>
    <w:rsid w:val="0059401D"/>
    <w:rsid w:val="00595661"/>
    <w:rsid w:val="0059737D"/>
    <w:rsid w:val="005A7092"/>
    <w:rsid w:val="005C684D"/>
    <w:rsid w:val="005D3D2B"/>
    <w:rsid w:val="005E56B7"/>
    <w:rsid w:val="005E669B"/>
    <w:rsid w:val="005F36FA"/>
    <w:rsid w:val="006043CC"/>
    <w:rsid w:val="00612FC2"/>
    <w:rsid w:val="00614F2C"/>
    <w:rsid w:val="00614F5A"/>
    <w:rsid w:val="00621321"/>
    <w:rsid w:val="00624926"/>
    <w:rsid w:val="0062525F"/>
    <w:rsid w:val="00630C54"/>
    <w:rsid w:val="00632F97"/>
    <w:rsid w:val="006342AC"/>
    <w:rsid w:val="006372E3"/>
    <w:rsid w:val="00641785"/>
    <w:rsid w:val="006453FB"/>
    <w:rsid w:val="00651B7B"/>
    <w:rsid w:val="00653C83"/>
    <w:rsid w:val="006638E8"/>
    <w:rsid w:val="0067134D"/>
    <w:rsid w:val="006738E2"/>
    <w:rsid w:val="00675649"/>
    <w:rsid w:val="006775E7"/>
    <w:rsid w:val="00681E7E"/>
    <w:rsid w:val="00683971"/>
    <w:rsid w:val="00696A71"/>
    <w:rsid w:val="006B52CA"/>
    <w:rsid w:val="006C17E0"/>
    <w:rsid w:val="006C36A6"/>
    <w:rsid w:val="006D3748"/>
    <w:rsid w:val="006D4FAF"/>
    <w:rsid w:val="006D7896"/>
    <w:rsid w:val="006D7A46"/>
    <w:rsid w:val="006E0D48"/>
    <w:rsid w:val="006E0E75"/>
    <w:rsid w:val="006E43F4"/>
    <w:rsid w:val="006F5E5F"/>
    <w:rsid w:val="00702F5B"/>
    <w:rsid w:val="00703428"/>
    <w:rsid w:val="00703E70"/>
    <w:rsid w:val="007046E4"/>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58FF"/>
    <w:rsid w:val="00781B3B"/>
    <w:rsid w:val="007916B1"/>
    <w:rsid w:val="00797521"/>
    <w:rsid w:val="007A2D58"/>
    <w:rsid w:val="007A6C8D"/>
    <w:rsid w:val="007A7472"/>
    <w:rsid w:val="007B5194"/>
    <w:rsid w:val="007C6F96"/>
    <w:rsid w:val="007D43FD"/>
    <w:rsid w:val="007E5C41"/>
    <w:rsid w:val="008005D7"/>
    <w:rsid w:val="008115F8"/>
    <w:rsid w:val="00812BEB"/>
    <w:rsid w:val="00827ED8"/>
    <w:rsid w:val="00831341"/>
    <w:rsid w:val="00833665"/>
    <w:rsid w:val="008339D7"/>
    <w:rsid w:val="00834291"/>
    <w:rsid w:val="008424D5"/>
    <w:rsid w:val="00843F97"/>
    <w:rsid w:val="00844666"/>
    <w:rsid w:val="0084539C"/>
    <w:rsid w:val="008456CB"/>
    <w:rsid w:val="00847AD3"/>
    <w:rsid w:val="00851112"/>
    <w:rsid w:val="00851FB3"/>
    <w:rsid w:val="00867CAC"/>
    <w:rsid w:val="00871ED7"/>
    <w:rsid w:val="0087432D"/>
    <w:rsid w:val="008803CF"/>
    <w:rsid w:val="0089057B"/>
    <w:rsid w:val="0089059A"/>
    <w:rsid w:val="00896184"/>
    <w:rsid w:val="008979C4"/>
    <w:rsid w:val="008A21FE"/>
    <w:rsid w:val="008A4032"/>
    <w:rsid w:val="008A547D"/>
    <w:rsid w:val="008A566C"/>
    <w:rsid w:val="008B0764"/>
    <w:rsid w:val="008B6E80"/>
    <w:rsid w:val="008B7948"/>
    <w:rsid w:val="008C05DC"/>
    <w:rsid w:val="008C3A2E"/>
    <w:rsid w:val="008D2079"/>
    <w:rsid w:val="008D20C5"/>
    <w:rsid w:val="008D433D"/>
    <w:rsid w:val="008D6BCC"/>
    <w:rsid w:val="008E1255"/>
    <w:rsid w:val="008E23F7"/>
    <w:rsid w:val="008E7BD7"/>
    <w:rsid w:val="008F05FF"/>
    <w:rsid w:val="009043D5"/>
    <w:rsid w:val="009046B0"/>
    <w:rsid w:val="00905687"/>
    <w:rsid w:val="009060A9"/>
    <w:rsid w:val="009067FE"/>
    <w:rsid w:val="0092403D"/>
    <w:rsid w:val="00925620"/>
    <w:rsid w:val="009311F6"/>
    <w:rsid w:val="00933070"/>
    <w:rsid w:val="00934D42"/>
    <w:rsid w:val="0094553D"/>
    <w:rsid w:val="0095266E"/>
    <w:rsid w:val="00952D9A"/>
    <w:rsid w:val="0097198E"/>
    <w:rsid w:val="00972831"/>
    <w:rsid w:val="00973C70"/>
    <w:rsid w:val="00980E62"/>
    <w:rsid w:val="00983466"/>
    <w:rsid w:val="00985C75"/>
    <w:rsid w:val="00986744"/>
    <w:rsid w:val="00996279"/>
    <w:rsid w:val="009A0316"/>
    <w:rsid w:val="009A1ED9"/>
    <w:rsid w:val="009A36C0"/>
    <w:rsid w:val="009A6CF8"/>
    <w:rsid w:val="009A7D33"/>
    <w:rsid w:val="009A7E89"/>
    <w:rsid w:val="009B0139"/>
    <w:rsid w:val="009B523A"/>
    <w:rsid w:val="009C2507"/>
    <w:rsid w:val="009C4CD5"/>
    <w:rsid w:val="009C6422"/>
    <w:rsid w:val="009C6455"/>
    <w:rsid w:val="009C6E49"/>
    <w:rsid w:val="009D603F"/>
    <w:rsid w:val="009F2F8D"/>
    <w:rsid w:val="00A0469B"/>
    <w:rsid w:val="00A13131"/>
    <w:rsid w:val="00A14E65"/>
    <w:rsid w:val="00A15A61"/>
    <w:rsid w:val="00A1712F"/>
    <w:rsid w:val="00A2455F"/>
    <w:rsid w:val="00A269DC"/>
    <w:rsid w:val="00A36D4D"/>
    <w:rsid w:val="00A3724A"/>
    <w:rsid w:val="00A443D9"/>
    <w:rsid w:val="00A45C8F"/>
    <w:rsid w:val="00A61AFA"/>
    <w:rsid w:val="00A630CE"/>
    <w:rsid w:val="00A65835"/>
    <w:rsid w:val="00A77393"/>
    <w:rsid w:val="00A77825"/>
    <w:rsid w:val="00A83B87"/>
    <w:rsid w:val="00A865E1"/>
    <w:rsid w:val="00A94041"/>
    <w:rsid w:val="00AB3263"/>
    <w:rsid w:val="00AC04EE"/>
    <w:rsid w:val="00AC0669"/>
    <w:rsid w:val="00AC06F7"/>
    <w:rsid w:val="00AC53E9"/>
    <w:rsid w:val="00AC7F49"/>
    <w:rsid w:val="00AD2CC3"/>
    <w:rsid w:val="00AD396D"/>
    <w:rsid w:val="00AD5613"/>
    <w:rsid w:val="00AD7C40"/>
    <w:rsid w:val="00AE0783"/>
    <w:rsid w:val="00AF35B5"/>
    <w:rsid w:val="00AF39AD"/>
    <w:rsid w:val="00B04453"/>
    <w:rsid w:val="00B05CFC"/>
    <w:rsid w:val="00B10EA3"/>
    <w:rsid w:val="00B10F35"/>
    <w:rsid w:val="00B1445F"/>
    <w:rsid w:val="00B149BA"/>
    <w:rsid w:val="00B16007"/>
    <w:rsid w:val="00B167B6"/>
    <w:rsid w:val="00B168F5"/>
    <w:rsid w:val="00B27084"/>
    <w:rsid w:val="00B27481"/>
    <w:rsid w:val="00B335D7"/>
    <w:rsid w:val="00B340E9"/>
    <w:rsid w:val="00B346A4"/>
    <w:rsid w:val="00B37E9E"/>
    <w:rsid w:val="00B52A02"/>
    <w:rsid w:val="00B55723"/>
    <w:rsid w:val="00B57F66"/>
    <w:rsid w:val="00B600D7"/>
    <w:rsid w:val="00B61044"/>
    <w:rsid w:val="00B637AF"/>
    <w:rsid w:val="00B63975"/>
    <w:rsid w:val="00B7554A"/>
    <w:rsid w:val="00B765BC"/>
    <w:rsid w:val="00B805A8"/>
    <w:rsid w:val="00B92402"/>
    <w:rsid w:val="00B930EE"/>
    <w:rsid w:val="00BA00F6"/>
    <w:rsid w:val="00BA4AE4"/>
    <w:rsid w:val="00BB7E5F"/>
    <w:rsid w:val="00BC11D6"/>
    <w:rsid w:val="00BD2EFB"/>
    <w:rsid w:val="00BE18B4"/>
    <w:rsid w:val="00BF7188"/>
    <w:rsid w:val="00BF7977"/>
    <w:rsid w:val="00C00B4C"/>
    <w:rsid w:val="00C11734"/>
    <w:rsid w:val="00C1418C"/>
    <w:rsid w:val="00C2383B"/>
    <w:rsid w:val="00C31E4E"/>
    <w:rsid w:val="00C33EA3"/>
    <w:rsid w:val="00C425C3"/>
    <w:rsid w:val="00C4513E"/>
    <w:rsid w:val="00C50B2D"/>
    <w:rsid w:val="00C51A34"/>
    <w:rsid w:val="00C51DE5"/>
    <w:rsid w:val="00C60DEA"/>
    <w:rsid w:val="00C6111D"/>
    <w:rsid w:val="00C66D79"/>
    <w:rsid w:val="00C74C47"/>
    <w:rsid w:val="00C754F3"/>
    <w:rsid w:val="00C815B8"/>
    <w:rsid w:val="00CA0A26"/>
    <w:rsid w:val="00CB23BF"/>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0E85"/>
    <w:rsid w:val="00D25658"/>
    <w:rsid w:val="00D33309"/>
    <w:rsid w:val="00D45C7D"/>
    <w:rsid w:val="00D45E56"/>
    <w:rsid w:val="00D4714D"/>
    <w:rsid w:val="00D51E56"/>
    <w:rsid w:val="00D5781D"/>
    <w:rsid w:val="00D60652"/>
    <w:rsid w:val="00D64D6D"/>
    <w:rsid w:val="00D656E5"/>
    <w:rsid w:val="00D85DC0"/>
    <w:rsid w:val="00D90499"/>
    <w:rsid w:val="00DA4DEB"/>
    <w:rsid w:val="00DB084D"/>
    <w:rsid w:val="00DB2A0A"/>
    <w:rsid w:val="00DB3B10"/>
    <w:rsid w:val="00DC5281"/>
    <w:rsid w:val="00DC77DD"/>
    <w:rsid w:val="00DD30BF"/>
    <w:rsid w:val="00DD5464"/>
    <w:rsid w:val="00DD7CAA"/>
    <w:rsid w:val="00DE0E93"/>
    <w:rsid w:val="00DE2382"/>
    <w:rsid w:val="00DE5C81"/>
    <w:rsid w:val="00DE6AB8"/>
    <w:rsid w:val="00E01729"/>
    <w:rsid w:val="00E03524"/>
    <w:rsid w:val="00E10B29"/>
    <w:rsid w:val="00E12427"/>
    <w:rsid w:val="00E23815"/>
    <w:rsid w:val="00E27CBD"/>
    <w:rsid w:val="00E4132E"/>
    <w:rsid w:val="00E43C1F"/>
    <w:rsid w:val="00E44594"/>
    <w:rsid w:val="00E60D84"/>
    <w:rsid w:val="00E71CD0"/>
    <w:rsid w:val="00E726D3"/>
    <w:rsid w:val="00E73AB2"/>
    <w:rsid w:val="00E7740B"/>
    <w:rsid w:val="00E8104D"/>
    <w:rsid w:val="00E866A5"/>
    <w:rsid w:val="00E86C2C"/>
    <w:rsid w:val="00E91F15"/>
    <w:rsid w:val="00EA5FF0"/>
    <w:rsid w:val="00EB2C61"/>
    <w:rsid w:val="00EC344D"/>
    <w:rsid w:val="00EC5629"/>
    <w:rsid w:val="00ED5660"/>
    <w:rsid w:val="00ED6812"/>
    <w:rsid w:val="00EE1010"/>
    <w:rsid w:val="00EE4DB0"/>
    <w:rsid w:val="00EE55A2"/>
    <w:rsid w:val="00EE57A0"/>
    <w:rsid w:val="00EE7167"/>
    <w:rsid w:val="00EF011D"/>
    <w:rsid w:val="00EF0ADC"/>
    <w:rsid w:val="00F052CF"/>
    <w:rsid w:val="00F11EC9"/>
    <w:rsid w:val="00F30BC5"/>
    <w:rsid w:val="00F32211"/>
    <w:rsid w:val="00F4243F"/>
    <w:rsid w:val="00F4273F"/>
    <w:rsid w:val="00F42CBC"/>
    <w:rsid w:val="00F44D2A"/>
    <w:rsid w:val="00F44FD1"/>
    <w:rsid w:val="00F46DFA"/>
    <w:rsid w:val="00F50572"/>
    <w:rsid w:val="00F51760"/>
    <w:rsid w:val="00F54F79"/>
    <w:rsid w:val="00F56388"/>
    <w:rsid w:val="00F60806"/>
    <w:rsid w:val="00F62CC2"/>
    <w:rsid w:val="00F72BA3"/>
    <w:rsid w:val="00F74F0D"/>
    <w:rsid w:val="00F75300"/>
    <w:rsid w:val="00F764F0"/>
    <w:rsid w:val="00F76567"/>
    <w:rsid w:val="00F76A67"/>
    <w:rsid w:val="00F76F6A"/>
    <w:rsid w:val="00F8505B"/>
    <w:rsid w:val="00F8697D"/>
    <w:rsid w:val="00FA45FB"/>
    <w:rsid w:val="00FB07B0"/>
    <w:rsid w:val="00FB25B0"/>
    <w:rsid w:val="00FB284B"/>
    <w:rsid w:val="00FB6293"/>
    <w:rsid w:val="00FC0976"/>
    <w:rsid w:val="00FC1E94"/>
    <w:rsid w:val="00FC2289"/>
    <w:rsid w:val="00FC6F9A"/>
    <w:rsid w:val="00FD0D1F"/>
    <w:rsid w:val="00FD19A0"/>
    <w:rsid w:val="00FD771A"/>
    <w:rsid w:val="00FE10FA"/>
    <w:rsid w:val="00FE3642"/>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64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51558453">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09141192">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080759509">
      <w:bodyDiv w:val="1"/>
      <w:marLeft w:val="0"/>
      <w:marRight w:val="0"/>
      <w:marTop w:val="0"/>
      <w:marBottom w:val="0"/>
      <w:divBdr>
        <w:top w:val="none" w:sz="0" w:space="0" w:color="auto"/>
        <w:left w:val="none" w:sz="0" w:space="0" w:color="auto"/>
        <w:bottom w:val="none" w:sz="0" w:space="0" w:color="auto"/>
        <w:right w:val="none" w:sz="0" w:space="0" w:color="auto"/>
      </w:divBdr>
    </w:div>
    <w:div w:id="1097948896">
      <w:bodyDiv w:val="1"/>
      <w:marLeft w:val="0"/>
      <w:marRight w:val="0"/>
      <w:marTop w:val="0"/>
      <w:marBottom w:val="0"/>
      <w:divBdr>
        <w:top w:val="none" w:sz="0" w:space="0" w:color="auto"/>
        <w:left w:val="none" w:sz="0" w:space="0" w:color="auto"/>
        <w:bottom w:val="none" w:sz="0" w:space="0" w:color="auto"/>
        <w:right w:val="none" w:sz="0" w:space="0" w:color="auto"/>
      </w:divBdr>
    </w:div>
    <w:div w:id="1138962483">
      <w:bodyDiv w:val="1"/>
      <w:marLeft w:val="0"/>
      <w:marRight w:val="0"/>
      <w:marTop w:val="0"/>
      <w:marBottom w:val="0"/>
      <w:divBdr>
        <w:top w:val="none" w:sz="0" w:space="0" w:color="auto"/>
        <w:left w:val="none" w:sz="0" w:space="0" w:color="auto"/>
        <w:bottom w:val="none" w:sz="0" w:space="0" w:color="auto"/>
        <w:right w:val="none" w:sz="0" w:space="0" w:color="auto"/>
      </w:divBdr>
    </w:div>
    <w:div w:id="1169783647">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278952090">
      <w:bodyDiv w:val="1"/>
      <w:marLeft w:val="0"/>
      <w:marRight w:val="0"/>
      <w:marTop w:val="0"/>
      <w:marBottom w:val="0"/>
      <w:divBdr>
        <w:top w:val="none" w:sz="0" w:space="0" w:color="auto"/>
        <w:left w:val="none" w:sz="0" w:space="0" w:color="auto"/>
        <w:bottom w:val="none" w:sz="0" w:space="0" w:color="auto"/>
        <w:right w:val="none" w:sz="0" w:space="0" w:color="auto"/>
      </w:divBdr>
    </w:div>
    <w:div w:id="1282416675">
      <w:bodyDiv w:val="1"/>
      <w:marLeft w:val="0"/>
      <w:marRight w:val="0"/>
      <w:marTop w:val="0"/>
      <w:marBottom w:val="0"/>
      <w:divBdr>
        <w:top w:val="none" w:sz="0" w:space="0" w:color="auto"/>
        <w:left w:val="none" w:sz="0" w:space="0" w:color="auto"/>
        <w:bottom w:val="none" w:sz="0" w:space="0" w:color="auto"/>
        <w:right w:val="none" w:sz="0" w:space="0" w:color="auto"/>
      </w:divBdr>
    </w:div>
    <w:div w:id="1318416974">
      <w:bodyDiv w:val="1"/>
      <w:marLeft w:val="0"/>
      <w:marRight w:val="0"/>
      <w:marTop w:val="0"/>
      <w:marBottom w:val="0"/>
      <w:divBdr>
        <w:top w:val="none" w:sz="0" w:space="0" w:color="auto"/>
        <w:left w:val="none" w:sz="0" w:space="0" w:color="auto"/>
        <w:bottom w:val="none" w:sz="0" w:space="0" w:color="auto"/>
        <w:right w:val="none" w:sz="0" w:space="0" w:color="auto"/>
      </w:divBdr>
    </w:div>
    <w:div w:id="1381904190">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0870913">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684236603">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1863545181">
      <w:bodyDiv w:val="1"/>
      <w:marLeft w:val="0"/>
      <w:marRight w:val="0"/>
      <w:marTop w:val="0"/>
      <w:marBottom w:val="0"/>
      <w:divBdr>
        <w:top w:val="none" w:sz="0" w:space="0" w:color="auto"/>
        <w:left w:val="none" w:sz="0" w:space="0" w:color="auto"/>
        <w:bottom w:val="none" w:sz="0" w:space="0" w:color="auto"/>
        <w:right w:val="none" w:sz="0" w:space="0" w:color="auto"/>
      </w:divBdr>
    </w:div>
    <w:div w:id="2030333023">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842</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4</cp:revision>
  <cp:lastPrinted>2025-07-23T15:22:00Z</cp:lastPrinted>
  <dcterms:created xsi:type="dcterms:W3CDTF">2025-09-08T13:10:00Z</dcterms:created>
  <dcterms:modified xsi:type="dcterms:W3CDTF">2025-09-26T18:08:00Z</dcterms:modified>
</cp:coreProperties>
</file>