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256340A0" w:rsidR="00177267" w:rsidRPr="000A1875" w:rsidRDefault="000A1875" w:rsidP="00F76F6A">
      <w:pPr>
        <w:ind w:left="1440"/>
        <w:jc w:val="both"/>
        <w:rPr>
          <w:lang w:val="en-CA"/>
        </w:rPr>
      </w:pPr>
      <w:r>
        <w:rPr>
          <w:lang w:val="en-CA"/>
        </w:rPr>
        <w:t xml:space="preserve">Regular meeting of the Chichester Municipal Council held </w:t>
      </w:r>
      <w:r w:rsidR="001570D6">
        <w:rPr>
          <w:lang w:val="en-CA"/>
        </w:rPr>
        <w:t>April 14</w:t>
      </w:r>
      <w:r w:rsidR="001570D6" w:rsidRPr="001570D6">
        <w:rPr>
          <w:vertAlign w:val="superscript"/>
          <w:lang w:val="en-CA"/>
        </w:rPr>
        <w:t>th</w:t>
      </w:r>
      <w:r>
        <w:rPr>
          <w:lang w:val="en-CA"/>
        </w:rPr>
        <w:t xml:space="preserve">, </w:t>
      </w:r>
      <w:proofErr w:type="gramStart"/>
      <w:r>
        <w:rPr>
          <w:lang w:val="en-CA"/>
        </w:rPr>
        <w:t>202</w:t>
      </w:r>
      <w:r w:rsidR="00595661">
        <w:rPr>
          <w:lang w:val="en-CA"/>
        </w:rPr>
        <w:t>5</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420D950D"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 xml:space="preserve">ors Neil Maloney, Corey Bissonnette, </w:t>
      </w:r>
      <w:r w:rsidR="006E43F4">
        <w:rPr>
          <w:lang w:val="en-CA"/>
        </w:rPr>
        <w:t>Chrissy</w:t>
      </w:r>
      <w:r w:rsidR="00DB084D">
        <w:rPr>
          <w:lang w:val="en-CA"/>
        </w:rPr>
        <w:t xml:space="preserve"> </w:t>
      </w:r>
      <w:r w:rsidR="006E43F4">
        <w:rPr>
          <w:lang w:val="en-CA"/>
        </w:rPr>
        <w:t xml:space="preserve">Ann Payne, </w:t>
      </w:r>
      <w:r w:rsidRPr="000A1875">
        <w:rPr>
          <w:lang w:val="en-CA"/>
        </w:rPr>
        <w:t>Louis Schryer</w:t>
      </w:r>
      <w:r w:rsidR="006E43F4">
        <w:rPr>
          <w:lang w:val="en-CA"/>
        </w:rPr>
        <w:t>,</w:t>
      </w:r>
      <w:r w:rsidR="001837BC">
        <w:rPr>
          <w:lang w:val="en-CA"/>
        </w:rPr>
        <w:t xml:space="preserve"> </w:t>
      </w:r>
      <w:r w:rsidR="006E43F4">
        <w:rPr>
          <w:lang w:val="en-CA"/>
        </w:rPr>
        <w:t xml:space="preserve">Dustin Denault </w:t>
      </w:r>
      <w:r w:rsidRPr="000A1875">
        <w:rPr>
          <w:lang w:val="en-CA"/>
        </w:rPr>
        <w:t>and Jacques Fleury.</w:t>
      </w:r>
    </w:p>
    <w:p w14:paraId="5649BE61" w14:textId="77777777" w:rsidR="00177267" w:rsidRPr="000A1875"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083A7271" w:rsidR="00252634" w:rsidRPr="000A1875" w:rsidRDefault="00DD5464" w:rsidP="0073732F">
      <w:pPr>
        <w:tabs>
          <w:tab w:val="left" w:pos="-1440"/>
        </w:tabs>
        <w:rPr>
          <w:b/>
          <w:bCs/>
          <w:i/>
          <w:iCs/>
          <w:u w:val="single"/>
          <w:lang w:val="en-CA"/>
        </w:rPr>
      </w:pPr>
      <w:r w:rsidRPr="000A1875">
        <w:rPr>
          <w:bCs/>
          <w:lang w:val="en-CA"/>
        </w:rPr>
        <w:t>0</w:t>
      </w:r>
      <w:r w:rsidR="001570D6">
        <w:rPr>
          <w:bCs/>
          <w:lang w:val="en-CA"/>
        </w:rPr>
        <w:t>44</w:t>
      </w:r>
      <w:r w:rsidRPr="000A1875">
        <w:rPr>
          <w:bCs/>
          <w:lang w:val="en-CA"/>
        </w:rPr>
        <w:t>-2</w:t>
      </w:r>
      <w:r w:rsidR="00595661">
        <w:rPr>
          <w:bCs/>
          <w:lang w:val="en-CA"/>
        </w:rPr>
        <w:t>5</w:t>
      </w:r>
      <w:r w:rsidRPr="000A1875">
        <w:rPr>
          <w:bCs/>
          <w:lang w:val="en-CA"/>
        </w:rPr>
        <w:t>/0</w:t>
      </w:r>
      <w:r w:rsidR="001570D6">
        <w:rPr>
          <w:bCs/>
          <w:lang w:val="en-CA"/>
        </w:rPr>
        <w:t>4</w:t>
      </w:r>
      <w:r w:rsidRPr="000A1875">
        <w:rPr>
          <w:bCs/>
          <w:lang w:val="en-CA"/>
        </w:rPr>
        <w:t xml:space="preserve"> </w:t>
      </w:r>
      <w:r w:rsidR="001E2B28" w:rsidRPr="000A1875">
        <w:rPr>
          <w:lang w:val="en-CA"/>
        </w:rPr>
        <w:tab/>
      </w:r>
      <w:r w:rsidR="00177267" w:rsidRPr="000A1875">
        <w:rPr>
          <w:lang w:val="en-CA"/>
        </w:rPr>
        <w:t xml:space="preserve">Moved by </w:t>
      </w:r>
      <w:r w:rsidR="006E43F4">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53352372" w14:textId="77777777" w:rsidR="00AF39AD" w:rsidRDefault="00AF39AD" w:rsidP="0073732F">
      <w:pPr>
        <w:rPr>
          <w:lang w:val="en-CA"/>
        </w:rPr>
      </w:pPr>
    </w:p>
    <w:p w14:paraId="21C7B326" w14:textId="77777777" w:rsidR="007916B1" w:rsidRPr="000A1875" w:rsidRDefault="007916B1"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3F401680" w:rsidR="00E71CD0" w:rsidRPr="000A1875" w:rsidRDefault="00DD5464" w:rsidP="00BA00F6">
      <w:pPr>
        <w:ind w:left="1440" w:hanging="1440"/>
        <w:jc w:val="both"/>
        <w:rPr>
          <w:lang w:val="en-CA"/>
        </w:rPr>
      </w:pPr>
      <w:r w:rsidRPr="000A1875">
        <w:rPr>
          <w:lang w:val="en-CA"/>
        </w:rPr>
        <w:t>0</w:t>
      </w:r>
      <w:r w:rsidR="001570D6">
        <w:rPr>
          <w:lang w:val="en-CA"/>
        </w:rPr>
        <w:t>45</w:t>
      </w:r>
      <w:r w:rsidRPr="000A1875">
        <w:rPr>
          <w:lang w:val="en-CA"/>
        </w:rPr>
        <w:t>-2</w:t>
      </w:r>
      <w:r w:rsidR="00595661">
        <w:rPr>
          <w:lang w:val="en-CA"/>
        </w:rPr>
        <w:t>5</w:t>
      </w:r>
      <w:r w:rsidRPr="000A1875">
        <w:rPr>
          <w:lang w:val="en-CA"/>
        </w:rPr>
        <w:t>/0</w:t>
      </w:r>
      <w:r w:rsidR="001570D6">
        <w:rPr>
          <w:lang w:val="en-CA"/>
        </w:rPr>
        <w:t>4</w:t>
      </w:r>
      <w:r w:rsidRPr="000A1875">
        <w:rPr>
          <w:lang w:val="en-CA"/>
        </w:rPr>
        <w:t xml:space="preserve"> </w:t>
      </w:r>
      <w:r w:rsidR="001E2B28" w:rsidRPr="000A1875">
        <w:rPr>
          <w:lang w:val="en-CA"/>
        </w:rPr>
        <w:tab/>
      </w:r>
      <w:r w:rsidR="00177267" w:rsidRPr="000A1875">
        <w:rPr>
          <w:lang w:val="en-CA"/>
        </w:rPr>
        <w:t xml:space="preserve">Moved by </w:t>
      </w:r>
      <w:r w:rsidR="001570D6">
        <w:rPr>
          <w:lang w:val="en-CA"/>
        </w:rPr>
        <w:t>Louis Schryer</w:t>
      </w:r>
      <w:r w:rsidR="00177267" w:rsidRPr="000A1875">
        <w:rPr>
          <w:lang w:val="en-CA"/>
        </w:rPr>
        <w:t xml:space="preserve"> that the minutes of the regular meeting of </w:t>
      </w:r>
      <w:r w:rsidR="001570D6">
        <w:rPr>
          <w:lang w:val="en-CA"/>
        </w:rPr>
        <w:t>March 10</w:t>
      </w:r>
      <w:r w:rsidR="001570D6" w:rsidRPr="001570D6">
        <w:rPr>
          <w:vertAlign w:val="superscript"/>
          <w:lang w:val="en-CA"/>
        </w:rPr>
        <w:t>th</w:t>
      </w:r>
      <w:r w:rsidR="001837BC">
        <w:rPr>
          <w:lang w:val="en-CA"/>
        </w:rPr>
        <w:t xml:space="preserve">, </w:t>
      </w:r>
      <w:proofErr w:type="gramStart"/>
      <w:r w:rsidR="001837BC">
        <w:rPr>
          <w:lang w:val="en-CA"/>
        </w:rPr>
        <w:t>2025</w:t>
      </w:r>
      <w:proofErr w:type="gramEnd"/>
      <w:r w:rsidR="00177267" w:rsidRPr="000A1875">
        <w:rPr>
          <w:lang w:val="en-CA"/>
        </w:rPr>
        <w:t xml:space="preserve"> be adopted.</w:t>
      </w:r>
    </w:p>
    <w:p w14:paraId="1E609873" w14:textId="2ECDB071" w:rsidR="00DD5464" w:rsidRPr="000A1875" w:rsidRDefault="00FB284B" w:rsidP="00595661">
      <w:pPr>
        <w:ind w:left="4320" w:firstLine="720"/>
        <w:rPr>
          <w:lang w:val="en-CA"/>
        </w:rPr>
      </w:pPr>
      <w:r w:rsidRPr="000A1875">
        <w:rPr>
          <w:lang w:val="en-CA"/>
        </w:rPr>
        <w:t>Adopted</w:t>
      </w:r>
    </w:p>
    <w:p w14:paraId="4CDD38F3" w14:textId="5DDE9286" w:rsidR="00DD5464"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Pr="003D7A86" w:rsidRDefault="00980E62" w:rsidP="00DD5464">
      <w:pPr>
        <w:ind w:right="27"/>
      </w:pPr>
      <w:r>
        <w:rPr>
          <w:sz w:val="18"/>
          <w:szCs w:val="18"/>
        </w:rPr>
        <w:tab/>
      </w:r>
      <w:r w:rsidR="00234852">
        <w:t xml:space="preserve"> </w:t>
      </w:r>
      <w:r w:rsidR="00234852">
        <w:tab/>
      </w:r>
      <w:r w:rsidR="00DD5464">
        <w:t>None.</w:t>
      </w:r>
    </w:p>
    <w:p w14:paraId="039F128F" w14:textId="77777777" w:rsidR="007916B1" w:rsidRPr="00595661" w:rsidRDefault="007916B1" w:rsidP="0073732F">
      <w:pPr>
        <w:spacing w:after="120"/>
        <w:ind w:left="1440"/>
        <w:rPr>
          <w:b/>
          <w:bCs/>
          <w:sz w:val="18"/>
          <w:szCs w:val="18"/>
        </w:rPr>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3B34515C" w14:textId="621FC503" w:rsidR="00AD5613" w:rsidRDefault="003C4678" w:rsidP="003C4678">
      <w:pPr>
        <w:tabs>
          <w:tab w:val="left" w:pos="-1440"/>
        </w:tabs>
        <w:ind w:left="1440"/>
        <w:jc w:val="both"/>
        <w:rPr>
          <w:lang w:val="en-CA"/>
        </w:rPr>
      </w:pPr>
      <w:r>
        <w:rPr>
          <w:lang w:val="en-CA"/>
        </w:rPr>
        <w:t xml:space="preserve">The </w:t>
      </w:r>
      <w:proofErr w:type="gramStart"/>
      <w:r>
        <w:rPr>
          <w:lang w:val="en-CA"/>
        </w:rPr>
        <w:t>Mayor</w:t>
      </w:r>
      <w:proofErr w:type="gramEnd"/>
      <w:r w:rsidR="006E43F4">
        <w:rPr>
          <w:lang w:val="en-CA"/>
        </w:rPr>
        <w:t xml:space="preserve"> gives a verbal report</w:t>
      </w:r>
      <w:r>
        <w:rPr>
          <w:lang w:val="en-CA"/>
        </w:rPr>
        <w:t>.</w:t>
      </w:r>
    </w:p>
    <w:p w14:paraId="66D8C52E" w14:textId="77777777" w:rsidR="003C4678" w:rsidRDefault="003C4678" w:rsidP="003C4678">
      <w:pPr>
        <w:tabs>
          <w:tab w:val="left" w:pos="-1440"/>
        </w:tabs>
        <w:ind w:left="1440"/>
        <w:jc w:val="both"/>
        <w:rPr>
          <w:b/>
          <w:bCs/>
          <w:lang w:val="en-CA"/>
        </w:rPr>
      </w:pPr>
    </w:p>
    <w:p w14:paraId="4C715F6F" w14:textId="77777777" w:rsidR="00595661" w:rsidRPr="000A1875" w:rsidRDefault="00595661"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0531AE02" w:rsidR="003C53CC" w:rsidRDefault="008803CF" w:rsidP="003C53CC">
      <w:pPr>
        <w:ind w:left="1440"/>
        <w:rPr>
          <w:b/>
          <w:bCs/>
          <w:i/>
          <w:iCs/>
          <w:u w:val="single"/>
          <w:lang w:val="en-GB"/>
        </w:rPr>
      </w:pPr>
      <w:r>
        <w:rPr>
          <w:b/>
          <w:bCs/>
          <w:i/>
          <w:iCs/>
          <w:u w:val="single"/>
          <w:lang w:val="en-GB"/>
        </w:rPr>
        <w:t>Public Security</w:t>
      </w:r>
    </w:p>
    <w:p w14:paraId="2235C559" w14:textId="77777777" w:rsidR="00177267" w:rsidRPr="001F338D" w:rsidRDefault="00177267" w:rsidP="003C53CC">
      <w:pPr>
        <w:ind w:left="1440"/>
        <w:rPr>
          <w:sz w:val="12"/>
          <w:szCs w:val="12"/>
          <w:lang w:val="en-GB"/>
        </w:rPr>
      </w:pPr>
    </w:p>
    <w:p w14:paraId="1892EFB5" w14:textId="11C958F5" w:rsidR="00DD5464" w:rsidRDefault="00177267" w:rsidP="00177267">
      <w:pPr>
        <w:ind w:left="1440"/>
        <w:rPr>
          <w:lang w:val="en-CA"/>
        </w:rPr>
      </w:pPr>
      <w:proofErr w:type="spellStart"/>
      <w:r w:rsidRPr="000A1875">
        <w:rPr>
          <w:lang w:val="en-CA"/>
        </w:rPr>
        <w:t>Councilor</w:t>
      </w:r>
      <w:proofErr w:type="spellEnd"/>
      <w:r w:rsidRPr="000A1875">
        <w:rPr>
          <w:lang w:val="en-CA"/>
        </w:rPr>
        <w:t xml:space="preserve"> Fleury, </w:t>
      </w:r>
      <w:r w:rsidR="00F76F6A">
        <w:rPr>
          <w:lang w:val="en-CA"/>
        </w:rPr>
        <w:t>Chair</w:t>
      </w:r>
      <w:r w:rsidRPr="000A1875">
        <w:rPr>
          <w:lang w:val="en-CA"/>
        </w:rPr>
        <w:t xml:space="preserve"> of the public security committee, gives a verbal report.</w:t>
      </w:r>
    </w:p>
    <w:p w14:paraId="16903CE5" w14:textId="6D7DA05E" w:rsidR="00867CAC" w:rsidRDefault="00867CAC" w:rsidP="00867CAC">
      <w:pPr>
        <w:rPr>
          <w:lang w:val="en-CA"/>
        </w:rPr>
      </w:pPr>
    </w:p>
    <w:p w14:paraId="04F504A1" w14:textId="7F04F3EA" w:rsidR="00867CAC" w:rsidRDefault="00867CAC" w:rsidP="00867CAC">
      <w:pPr>
        <w:tabs>
          <w:tab w:val="left" w:pos="0"/>
        </w:tabs>
        <w:jc w:val="both"/>
        <w:rPr>
          <w:bCs/>
          <w:lang w:val="en-CA"/>
        </w:rPr>
      </w:pPr>
      <w:r>
        <w:rPr>
          <w:bCs/>
        </w:rPr>
        <w:t>0</w:t>
      </w:r>
      <w:r w:rsidR="003C4678">
        <w:rPr>
          <w:bCs/>
        </w:rPr>
        <w:t>46</w:t>
      </w:r>
      <w:r>
        <w:rPr>
          <w:bCs/>
        </w:rPr>
        <w:t>-25/0</w:t>
      </w:r>
      <w:r w:rsidR="003C4678">
        <w:rPr>
          <w:bCs/>
        </w:rPr>
        <w:t>4</w:t>
      </w:r>
      <w:r>
        <w:rPr>
          <w:bCs/>
        </w:rPr>
        <w:tab/>
      </w:r>
      <w:r w:rsidR="003C4678">
        <w:rPr>
          <w:bCs/>
          <w:i/>
          <w:iCs/>
          <w:u w:val="single"/>
          <w:lang w:val="en-CA"/>
        </w:rPr>
        <w:t>Building – new tower site</w:t>
      </w:r>
    </w:p>
    <w:p w14:paraId="4F0B27BE" w14:textId="3A8F60A6" w:rsidR="00867CAC" w:rsidRDefault="00867CAC" w:rsidP="00867CAC">
      <w:pPr>
        <w:tabs>
          <w:tab w:val="left" w:pos="0"/>
        </w:tabs>
        <w:ind w:left="1440" w:hanging="1440"/>
        <w:jc w:val="both"/>
        <w:rPr>
          <w:bCs/>
          <w:lang w:val="en-CA"/>
        </w:rPr>
      </w:pPr>
      <w:r>
        <w:rPr>
          <w:bCs/>
          <w:lang w:val="en-CA"/>
        </w:rPr>
        <w:tab/>
      </w:r>
      <w:r w:rsidR="003C4678">
        <w:rPr>
          <w:bCs/>
          <w:lang w:val="en-CA"/>
        </w:rPr>
        <w:t>Moved by Neil Maloney to proceed with the purchase and installation of a prefabricated building, as required and recommended for the new tower site.</w:t>
      </w:r>
    </w:p>
    <w:p w14:paraId="7A008966" w14:textId="77777777" w:rsidR="00867CAC" w:rsidRDefault="00867CAC" w:rsidP="00867CAC">
      <w:pPr>
        <w:tabs>
          <w:tab w:val="left" w:pos="0"/>
        </w:tabs>
        <w:ind w:left="2160"/>
        <w:jc w:val="center"/>
        <w:rPr>
          <w:bCs/>
          <w:lang w:val="en-CA"/>
        </w:rPr>
      </w:pPr>
      <w:r>
        <w:rPr>
          <w:bCs/>
          <w:lang w:val="en-CA"/>
        </w:rPr>
        <w:t>Adopted</w:t>
      </w:r>
    </w:p>
    <w:p w14:paraId="0C99BB65" w14:textId="77777777" w:rsidR="003C4678" w:rsidRDefault="003C4678" w:rsidP="003C4678">
      <w:pPr>
        <w:tabs>
          <w:tab w:val="left" w:pos="0"/>
        </w:tabs>
        <w:rPr>
          <w:bCs/>
          <w:lang w:val="en-CA"/>
        </w:rPr>
      </w:pPr>
    </w:p>
    <w:p w14:paraId="7BCA85A4" w14:textId="3F494573" w:rsidR="003C4678" w:rsidRDefault="003C4678" w:rsidP="003C4678">
      <w:pPr>
        <w:tabs>
          <w:tab w:val="left" w:pos="0"/>
        </w:tabs>
        <w:jc w:val="both"/>
        <w:rPr>
          <w:bCs/>
          <w:lang w:val="en-CA"/>
        </w:rPr>
      </w:pPr>
      <w:r>
        <w:rPr>
          <w:bCs/>
        </w:rPr>
        <w:t>047-25/04</w:t>
      </w:r>
      <w:r>
        <w:rPr>
          <w:bCs/>
        </w:rPr>
        <w:tab/>
      </w:r>
      <w:r>
        <w:rPr>
          <w:bCs/>
          <w:i/>
          <w:iCs/>
          <w:u w:val="single"/>
          <w:lang w:val="en-CA"/>
        </w:rPr>
        <w:t>Upgrades Firehalls</w:t>
      </w:r>
    </w:p>
    <w:p w14:paraId="2375DFDF" w14:textId="1BBA8202" w:rsidR="003C4678" w:rsidRDefault="003C4678" w:rsidP="003C4678">
      <w:pPr>
        <w:tabs>
          <w:tab w:val="left" w:pos="0"/>
        </w:tabs>
        <w:ind w:left="1440" w:hanging="1440"/>
        <w:jc w:val="both"/>
        <w:rPr>
          <w:bCs/>
          <w:lang w:val="en-CA"/>
        </w:rPr>
      </w:pPr>
      <w:r>
        <w:rPr>
          <w:bCs/>
          <w:lang w:val="en-CA"/>
        </w:rPr>
        <w:tab/>
        <w:t>Moved by Jacques Fleury to proceed with the upgrades to the heating system at the Chapeau firehall and to the foundation and exterior at the Chichester Firehall, as required and discussed based on approved budget.</w:t>
      </w:r>
    </w:p>
    <w:p w14:paraId="7C1A3FE8" w14:textId="77777777" w:rsidR="003C4678" w:rsidRDefault="003C4678" w:rsidP="003C4678">
      <w:pPr>
        <w:tabs>
          <w:tab w:val="left" w:pos="0"/>
        </w:tabs>
        <w:ind w:left="2160"/>
        <w:jc w:val="center"/>
        <w:rPr>
          <w:bCs/>
          <w:lang w:val="en-CA"/>
        </w:rPr>
      </w:pPr>
      <w:r>
        <w:rPr>
          <w:bCs/>
          <w:lang w:val="en-CA"/>
        </w:rPr>
        <w:t>Adopted</w:t>
      </w:r>
    </w:p>
    <w:p w14:paraId="00DEBB77" w14:textId="77777777" w:rsidR="003C4678" w:rsidRDefault="003C4678" w:rsidP="003C4678">
      <w:pPr>
        <w:tabs>
          <w:tab w:val="left" w:pos="0"/>
        </w:tabs>
        <w:rPr>
          <w:bCs/>
          <w:lang w:val="en-CA"/>
        </w:rPr>
      </w:pPr>
    </w:p>
    <w:p w14:paraId="4B795AF0" w14:textId="77777777" w:rsidR="00177267" w:rsidRDefault="00177267" w:rsidP="00057F39">
      <w:pPr>
        <w:ind w:left="1440"/>
        <w:rPr>
          <w:b/>
          <w:bCs/>
          <w:i/>
          <w:iCs/>
          <w:u w:val="single"/>
        </w:rPr>
      </w:pPr>
      <w:r w:rsidRPr="00177267">
        <w:rPr>
          <w:b/>
          <w:bCs/>
          <w:i/>
          <w:iCs/>
          <w:u w:val="single"/>
        </w:rPr>
        <w:lastRenderedPageBreak/>
        <w:t>Roads &amp; Environment</w:t>
      </w:r>
    </w:p>
    <w:p w14:paraId="3CD99A93" w14:textId="77777777" w:rsidR="00177267" w:rsidRPr="001F338D" w:rsidRDefault="00177267" w:rsidP="00057F39">
      <w:pPr>
        <w:ind w:left="1440"/>
        <w:rPr>
          <w:b/>
          <w:bCs/>
          <w:i/>
          <w:iCs/>
          <w:sz w:val="12"/>
          <w:szCs w:val="12"/>
          <w:u w:val="single"/>
        </w:rPr>
      </w:pPr>
    </w:p>
    <w:p w14:paraId="739C5CD2" w14:textId="3DC68940" w:rsidR="003304E5" w:rsidRPr="000A187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 gives a verbal report.</w:t>
      </w:r>
    </w:p>
    <w:p w14:paraId="5F5177D6" w14:textId="77777777" w:rsidR="00454E68" w:rsidRPr="00454E68" w:rsidRDefault="00454E68" w:rsidP="00454E68">
      <w:pPr>
        <w:ind w:left="1080"/>
        <w:rPr>
          <w:lang w:val="en-CA"/>
        </w:rPr>
      </w:pPr>
    </w:p>
    <w:p w14:paraId="2F5EA312" w14:textId="77777777" w:rsidR="00595661" w:rsidRPr="0053466D" w:rsidRDefault="00595661" w:rsidP="00925620">
      <w:pPr>
        <w:rPr>
          <w:sz w:val="12"/>
          <w:szCs w:val="12"/>
          <w:lang w:val="en-CA"/>
        </w:rPr>
      </w:pPr>
    </w:p>
    <w:bookmarkEnd w:id="0"/>
    <w:p w14:paraId="404FE01A" w14:textId="6167F711" w:rsidR="002A4E0E" w:rsidRDefault="00447D97" w:rsidP="00177267">
      <w:pPr>
        <w:tabs>
          <w:tab w:val="left" w:pos="-1440"/>
        </w:tabs>
        <w:ind w:right="288"/>
        <w:rPr>
          <w:b/>
          <w:bCs/>
          <w:i/>
          <w:iCs/>
          <w:u w:val="single"/>
          <w:lang w:val="en-GB"/>
        </w:rPr>
      </w:pPr>
      <w:r w:rsidRPr="0053466D">
        <w:rPr>
          <w:lang w:val="en-CA"/>
        </w:rPr>
        <w:tab/>
      </w:r>
      <w:r w:rsidR="00527628" w:rsidRPr="0053466D">
        <w:rPr>
          <w:lang w:val="en-CA"/>
        </w:rPr>
        <w:tab/>
      </w:r>
      <w:r w:rsidR="00177267" w:rsidRPr="00177267">
        <w:rPr>
          <w:b/>
          <w:bCs/>
          <w:i/>
          <w:iCs/>
          <w:u w:val="single"/>
          <w:lang w:val="en-GB"/>
        </w:rPr>
        <w:t>Planning and development</w:t>
      </w:r>
    </w:p>
    <w:p w14:paraId="41D8D92E" w14:textId="77777777" w:rsidR="00177267" w:rsidRPr="001F338D" w:rsidRDefault="00177267" w:rsidP="00177267">
      <w:pPr>
        <w:tabs>
          <w:tab w:val="left" w:pos="-1440"/>
        </w:tabs>
        <w:ind w:right="288"/>
        <w:rPr>
          <w:sz w:val="12"/>
          <w:szCs w:val="12"/>
          <w:lang w:val="en-GB"/>
        </w:rPr>
      </w:pPr>
    </w:p>
    <w:p w14:paraId="49559E4C" w14:textId="05C5FA6A" w:rsidR="00177267" w:rsidRPr="000A1875" w:rsidRDefault="00177267" w:rsidP="00177267">
      <w:pPr>
        <w:ind w:left="1440"/>
        <w:jc w:val="both"/>
        <w:rPr>
          <w:lang w:val="en-CA"/>
        </w:rPr>
      </w:pPr>
      <w:proofErr w:type="spellStart"/>
      <w:r w:rsidRPr="000A1875">
        <w:rPr>
          <w:lang w:val="en-CA"/>
        </w:rPr>
        <w:t>Councilor</w:t>
      </w:r>
      <w:proofErr w:type="spellEnd"/>
      <w:r w:rsidRPr="000A1875">
        <w:rPr>
          <w:lang w:val="en-CA"/>
        </w:rPr>
        <w:t xml:space="preserve"> Maloney, Chair of the Planning and Development Committee, gives a verbal report.</w:t>
      </w:r>
    </w:p>
    <w:p w14:paraId="7970FF9D" w14:textId="77777777" w:rsidR="00F76F6A" w:rsidRPr="001F338D" w:rsidRDefault="00F76F6A" w:rsidP="008A21FE">
      <w:pPr>
        <w:jc w:val="both"/>
        <w:rPr>
          <w:sz w:val="12"/>
          <w:szCs w:val="12"/>
          <w:lang w:val="en-CA"/>
        </w:rPr>
      </w:pPr>
    </w:p>
    <w:p w14:paraId="50E43BC3" w14:textId="77777777" w:rsidR="00867CAC" w:rsidRPr="000A1875" w:rsidRDefault="00867CAC" w:rsidP="008A21FE">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Default="009043D5" w:rsidP="000A533B">
      <w:pPr>
        <w:ind w:left="720" w:firstLine="720"/>
        <w:jc w:val="both"/>
        <w:rPr>
          <w:lang w:val="en-CA"/>
        </w:rPr>
      </w:pPr>
      <w:proofErr w:type="spellStart"/>
      <w:r w:rsidRPr="000A1875">
        <w:rPr>
          <w:lang w:val="en-CA"/>
        </w:rPr>
        <w:t>Councilor</w:t>
      </w:r>
      <w:proofErr w:type="spellEnd"/>
      <w:r w:rsidRPr="000A1875">
        <w:rPr>
          <w:lang w:val="en-CA"/>
        </w:rPr>
        <w:t xml:space="preserve"> Schryer, Chair of the Administration and Finance Committee, gave a </w:t>
      </w:r>
      <w:r w:rsidRPr="000A1875">
        <w:rPr>
          <w:lang w:val="en-CA"/>
        </w:rPr>
        <w:tab/>
        <w:t>verbal report.</w:t>
      </w:r>
      <w:r w:rsidR="009F2F8D" w:rsidRPr="000A1875">
        <w:rPr>
          <w:lang w:val="en-CA"/>
        </w:rPr>
        <w:tab/>
      </w:r>
    </w:p>
    <w:p w14:paraId="6960DF9A" w14:textId="77777777" w:rsidR="00867CAC" w:rsidRDefault="00867CAC" w:rsidP="00867CAC">
      <w:pPr>
        <w:jc w:val="both"/>
        <w:rPr>
          <w:lang w:val="en-CA"/>
        </w:rPr>
      </w:pPr>
    </w:p>
    <w:p w14:paraId="06BCF8D1" w14:textId="77777777" w:rsidR="00723FAE" w:rsidRPr="009043D5" w:rsidRDefault="00723FAE" w:rsidP="00CB694B">
      <w:pPr>
        <w:rPr>
          <w:lang w:val="en-CA"/>
        </w:rPr>
      </w:pPr>
    </w:p>
    <w:p w14:paraId="228353E7" w14:textId="77777777"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w:t>
      </w:r>
      <w:proofErr w:type="gramStart"/>
      <w:r w:rsidRPr="009043D5">
        <w:rPr>
          <w:b/>
          <w:bCs/>
          <w:i/>
          <w:iCs/>
          <w:u w:val="single"/>
          <w:lang w:val="en-CA"/>
        </w:rPr>
        <w:t>Recreation ,</w:t>
      </w:r>
      <w:proofErr w:type="gramEnd"/>
      <w:r w:rsidRPr="009043D5">
        <w:rPr>
          <w:b/>
          <w:bCs/>
          <w:i/>
          <w:iCs/>
          <w:u w:val="single"/>
          <w:lang w:val="en-CA"/>
        </w:rPr>
        <w:t xml:space="preserve"> Tourism &amp; Marketing</w:t>
      </w:r>
    </w:p>
    <w:p w14:paraId="4459FC9C" w14:textId="77777777" w:rsidR="001F338D" w:rsidRPr="001F338D" w:rsidRDefault="001F338D" w:rsidP="00037FE2">
      <w:pPr>
        <w:ind w:left="1440"/>
        <w:jc w:val="both"/>
        <w:rPr>
          <w:sz w:val="12"/>
          <w:szCs w:val="12"/>
          <w:lang w:val="en-CA"/>
        </w:rPr>
      </w:pPr>
    </w:p>
    <w:p w14:paraId="35946391" w14:textId="7DA1EB42" w:rsidR="00723FAE" w:rsidRPr="000A1875" w:rsidRDefault="009043D5" w:rsidP="00037FE2">
      <w:pPr>
        <w:ind w:left="1440"/>
        <w:jc w:val="both"/>
        <w:rPr>
          <w:lang w:val="en-CA"/>
        </w:rPr>
      </w:pPr>
      <w:r w:rsidRPr="000A1875">
        <w:rPr>
          <w:lang w:val="en-CA"/>
        </w:rPr>
        <w:t>Council</w:t>
      </w:r>
      <w:r w:rsidR="001F338D">
        <w:rPr>
          <w:lang w:val="en-CA"/>
        </w:rPr>
        <w:t>l</w:t>
      </w:r>
      <w:r w:rsidRPr="000A1875">
        <w:rPr>
          <w:lang w:val="en-CA"/>
        </w:rPr>
        <w:t>or Payne, Chair of the Leisure, Recreation, Tourism and Marketing Committee, gives a report.</w:t>
      </w:r>
    </w:p>
    <w:p w14:paraId="4DBC15C1" w14:textId="77777777" w:rsidR="009043D5" w:rsidRDefault="009043D5" w:rsidP="001837BC">
      <w:pPr>
        <w:jc w:val="both"/>
        <w:rPr>
          <w:lang w:val="en-CA"/>
        </w:rPr>
      </w:pPr>
    </w:p>
    <w:p w14:paraId="62440EE3" w14:textId="2D5C9743" w:rsidR="001837BC" w:rsidRPr="001837BC" w:rsidRDefault="001837BC" w:rsidP="001837BC">
      <w:pPr>
        <w:jc w:val="both"/>
        <w:rPr>
          <w:lang w:val="en-CA"/>
        </w:rPr>
      </w:pPr>
      <w:r w:rsidRPr="001837BC">
        <w:rPr>
          <w:lang w:val="en-CA"/>
        </w:rPr>
        <w:t>0</w:t>
      </w:r>
      <w:r w:rsidR="003C4678">
        <w:rPr>
          <w:lang w:val="en-CA"/>
        </w:rPr>
        <w:t>4</w:t>
      </w:r>
      <w:r w:rsidR="0053466D">
        <w:rPr>
          <w:lang w:val="en-CA"/>
        </w:rPr>
        <w:t>8</w:t>
      </w:r>
      <w:r w:rsidRPr="001837BC">
        <w:rPr>
          <w:lang w:val="en-CA"/>
        </w:rPr>
        <w:t>-25/0</w:t>
      </w:r>
      <w:r w:rsidR="003C4678">
        <w:rPr>
          <w:lang w:val="en-CA"/>
        </w:rPr>
        <w:t>4</w:t>
      </w:r>
      <w:r w:rsidRPr="001837BC">
        <w:rPr>
          <w:lang w:val="en-CA"/>
        </w:rPr>
        <w:t xml:space="preserve"> </w:t>
      </w:r>
      <w:r>
        <w:rPr>
          <w:lang w:val="en-CA"/>
        </w:rPr>
        <w:tab/>
      </w:r>
      <w:r w:rsidR="003C4678">
        <w:rPr>
          <w:i/>
          <w:iCs/>
          <w:u w:val="single"/>
          <w:lang w:val="en-CA"/>
        </w:rPr>
        <w:t xml:space="preserve">Naming – </w:t>
      </w:r>
      <w:proofErr w:type="spellStart"/>
      <w:r w:rsidR="003C4678">
        <w:rPr>
          <w:i/>
          <w:iCs/>
          <w:u w:val="single"/>
          <w:lang w:val="en-CA"/>
        </w:rPr>
        <w:t>Culbute</w:t>
      </w:r>
      <w:proofErr w:type="spellEnd"/>
      <w:r w:rsidR="003C4678">
        <w:rPr>
          <w:i/>
          <w:iCs/>
          <w:u w:val="single"/>
          <w:lang w:val="en-CA"/>
        </w:rPr>
        <w:t xml:space="preserve"> Park</w:t>
      </w:r>
    </w:p>
    <w:p w14:paraId="2E26FC08" w14:textId="79DC7FFD" w:rsidR="00C51A34" w:rsidRDefault="00867CAC" w:rsidP="001837BC">
      <w:pPr>
        <w:ind w:left="1440"/>
        <w:jc w:val="both"/>
        <w:rPr>
          <w:lang w:val="en-CA"/>
        </w:rPr>
      </w:pPr>
      <w:r>
        <w:rPr>
          <w:lang w:val="en-CA"/>
        </w:rPr>
        <w:t xml:space="preserve">Moved by </w:t>
      </w:r>
      <w:r w:rsidR="003C4678">
        <w:rPr>
          <w:lang w:val="en-CA"/>
        </w:rPr>
        <w:t>Dustin Denault</w:t>
      </w:r>
      <w:r w:rsidR="00905687">
        <w:rPr>
          <w:lang w:val="en-CA"/>
        </w:rPr>
        <w:t xml:space="preserve"> to approve the </w:t>
      </w:r>
      <w:r w:rsidR="003C4678">
        <w:rPr>
          <w:lang w:val="en-CA"/>
        </w:rPr>
        <w:t xml:space="preserve">official naming of the municipal park as the Parc de la </w:t>
      </w:r>
      <w:proofErr w:type="spellStart"/>
      <w:r w:rsidR="003C4678">
        <w:rPr>
          <w:lang w:val="en-CA"/>
        </w:rPr>
        <w:t>Culbute</w:t>
      </w:r>
      <w:proofErr w:type="spellEnd"/>
      <w:r w:rsidR="003C4678">
        <w:rPr>
          <w:lang w:val="en-CA"/>
        </w:rPr>
        <w:t xml:space="preserve"> Park, with purchase of a new sign and the naming ceremony to take place at the event held on June 28</w:t>
      </w:r>
      <w:r w:rsidR="003C4678" w:rsidRPr="003C4678">
        <w:rPr>
          <w:vertAlign w:val="superscript"/>
          <w:lang w:val="en-CA"/>
        </w:rPr>
        <w:t>th</w:t>
      </w:r>
      <w:r w:rsidR="003C4678">
        <w:rPr>
          <w:lang w:val="en-CA"/>
        </w:rPr>
        <w:t>, as discussed.</w:t>
      </w:r>
    </w:p>
    <w:p w14:paraId="4D987B22" w14:textId="5EB0F4DA" w:rsidR="00905687" w:rsidRDefault="00905687" w:rsidP="00905687">
      <w:pPr>
        <w:ind w:left="1440"/>
        <w:jc w:val="center"/>
        <w:rPr>
          <w:lang w:val="en-CA"/>
        </w:rPr>
      </w:pPr>
      <w:r>
        <w:rPr>
          <w:lang w:val="en-CA"/>
        </w:rPr>
        <w:t>Adopted</w:t>
      </w:r>
    </w:p>
    <w:p w14:paraId="26070CE0" w14:textId="77777777" w:rsidR="00867CAC" w:rsidRDefault="00867CAC" w:rsidP="001837BC">
      <w:pPr>
        <w:ind w:left="1440"/>
        <w:jc w:val="both"/>
        <w:rPr>
          <w:lang w:val="en-CA"/>
        </w:rPr>
      </w:pPr>
    </w:p>
    <w:p w14:paraId="5DAF0EE6" w14:textId="77777777" w:rsidR="00867CAC" w:rsidRPr="000A1875" w:rsidRDefault="00867CAC" w:rsidP="001837BC">
      <w:pPr>
        <w:ind w:left="1440"/>
        <w:jc w:val="both"/>
        <w:rPr>
          <w:lang w:val="en-CA"/>
        </w:rPr>
      </w:pPr>
    </w:p>
    <w:p w14:paraId="46E3D475" w14:textId="68D2F4EE"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127EA0DE" w:rsidR="00252634" w:rsidRPr="000A1875" w:rsidRDefault="00A61AFA" w:rsidP="00393B49">
      <w:pPr>
        <w:ind w:left="1440" w:hanging="1440"/>
        <w:rPr>
          <w:lang w:val="en-CA"/>
        </w:rPr>
      </w:pPr>
      <w:r w:rsidRPr="000A1875">
        <w:rPr>
          <w:lang w:val="en-CA"/>
        </w:rPr>
        <w:t>0</w:t>
      </w:r>
      <w:r w:rsidR="003C4678">
        <w:rPr>
          <w:lang w:val="en-CA"/>
        </w:rPr>
        <w:t>4</w:t>
      </w:r>
      <w:r w:rsidR="0053466D">
        <w:rPr>
          <w:lang w:val="en-CA"/>
        </w:rPr>
        <w:t>9</w:t>
      </w:r>
      <w:r w:rsidRPr="000A1875">
        <w:rPr>
          <w:lang w:val="en-CA"/>
        </w:rPr>
        <w:t>-2</w:t>
      </w:r>
      <w:r w:rsidR="009A6CF8">
        <w:rPr>
          <w:lang w:val="en-CA"/>
        </w:rPr>
        <w:t>5</w:t>
      </w:r>
      <w:r w:rsidRPr="000A1875">
        <w:rPr>
          <w:lang w:val="en-CA"/>
        </w:rPr>
        <w:t>/0</w:t>
      </w:r>
      <w:r w:rsidR="003C4678">
        <w:rPr>
          <w:lang w:val="en-CA"/>
        </w:rPr>
        <w:t>4</w:t>
      </w:r>
      <w:r w:rsidRPr="000A1875">
        <w:rPr>
          <w:lang w:val="en-CA"/>
        </w:rPr>
        <w:t xml:space="preserve"> </w:t>
      </w:r>
      <w:r w:rsidR="009B0139" w:rsidRPr="000A1875">
        <w:rPr>
          <w:lang w:val="en-CA"/>
        </w:rPr>
        <w:tab/>
      </w:r>
      <w:r w:rsidR="009043D5" w:rsidRPr="000A1875">
        <w:rPr>
          <w:lang w:val="en-CA"/>
        </w:rPr>
        <w:t xml:space="preserve">Moved by </w:t>
      </w:r>
      <w:r w:rsidR="00905687">
        <w:rPr>
          <w:lang w:val="en-CA"/>
        </w:rPr>
        <w:t>Louis Schryer</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3E7C01D1" w14:textId="77777777" w:rsidR="00032378" w:rsidRDefault="00032378" w:rsidP="00541A86">
      <w:pPr>
        <w:ind w:left="4320" w:firstLine="720"/>
        <w:rPr>
          <w:lang w:val="en-CA"/>
        </w:rPr>
      </w:pPr>
    </w:p>
    <w:p w14:paraId="5A45B28E" w14:textId="77777777" w:rsidR="00C51A34" w:rsidRPr="000A1875" w:rsidRDefault="00C51A34" w:rsidP="00541A86">
      <w:pPr>
        <w:ind w:left="4320" w:firstLine="720"/>
        <w:rPr>
          <w:lang w:val="en-CA"/>
        </w:rPr>
      </w:pPr>
    </w:p>
    <w:p w14:paraId="04B181BF" w14:textId="47C80172" w:rsidR="00252634" w:rsidRPr="00512768" w:rsidRDefault="00252634" w:rsidP="00393B49">
      <w:pPr>
        <w:tabs>
          <w:tab w:val="left" w:pos="-1440"/>
        </w:tabs>
        <w:spacing w:after="120"/>
        <w:ind w:left="2160" w:hanging="720"/>
        <w:rPr>
          <w:b/>
          <w:bCs/>
          <w:u w:val="single"/>
          <w:lang w:val="en-CA"/>
        </w:rPr>
      </w:pPr>
      <w:r w:rsidRPr="00512768">
        <w:rPr>
          <w:b/>
          <w:bCs/>
          <w:lang w:val="en-CA"/>
        </w:rPr>
        <w:t xml:space="preserve">10. </w:t>
      </w:r>
      <w:r w:rsidRPr="00512768">
        <w:rPr>
          <w:lang w:val="en-CA"/>
        </w:rPr>
        <w:tab/>
      </w:r>
      <w:r w:rsidR="009043D5" w:rsidRPr="00512768">
        <w:rPr>
          <w:b/>
          <w:bCs/>
          <w:u w:val="single"/>
          <w:lang w:val="en-CA"/>
        </w:rPr>
        <w:t>Correspondence</w:t>
      </w:r>
    </w:p>
    <w:p w14:paraId="0026A503" w14:textId="5DF65B79" w:rsidR="00905687" w:rsidRDefault="00905687" w:rsidP="003C4678">
      <w:pPr>
        <w:widowControl/>
        <w:autoSpaceDE/>
        <w:autoSpaceDN/>
        <w:adjustRightInd/>
        <w:ind w:right="288"/>
        <w:rPr>
          <w:b/>
          <w:bCs/>
          <w:lang w:val="en-GB"/>
        </w:rPr>
      </w:pPr>
      <w:r>
        <w:rPr>
          <w:lang w:val="en-CA"/>
        </w:rPr>
        <w:tab/>
      </w:r>
      <w:r w:rsidR="003C4678">
        <w:rPr>
          <w:lang w:val="en-CA"/>
        </w:rPr>
        <w:tab/>
        <w:t>None.</w:t>
      </w:r>
    </w:p>
    <w:p w14:paraId="09018C4F" w14:textId="77777777" w:rsidR="002858F5" w:rsidRDefault="002858F5" w:rsidP="004B671C">
      <w:pPr>
        <w:tabs>
          <w:tab w:val="left" w:pos="-1440"/>
        </w:tabs>
        <w:ind w:left="2160" w:hanging="720"/>
        <w:rPr>
          <w:b/>
          <w:bCs/>
          <w:lang w:val="en-GB"/>
        </w:rPr>
      </w:pPr>
    </w:p>
    <w:p w14:paraId="42461B6F" w14:textId="77777777" w:rsidR="002858F5" w:rsidRDefault="002858F5" w:rsidP="004B671C">
      <w:pPr>
        <w:tabs>
          <w:tab w:val="left" w:pos="-1440"/>
        </w:tabs>
        <w:ind w:left="2160" w:hanging="720"/>
        <w:rPr>
          <w:b/>
          <w:bCs/>
          <w:lang w:val="en-GB"/>
        </w:rPr>
      </w:pPr>
    </w:p>
    <w:p w14:paraId="0692CB66" w14:textId="5EC4D3FD"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9A6CF8" w:rsidRDefault="004B671C" w:rsidP="004B671C">
      <w:pPr>
        <w:tabs>
          <w:tab w:val="left" w:pos="-1440"/>
        </w:tabs>
        <w:rPr>
          <w:sz w:val="12"/>
          <w:szCs w:val="12"/>
          <w:lang w:val="en-GB"/>
        </w:rPr>
      </w:pPr>
    </w:p>
    <w:p w14:paraId="37A8D71D" w14:textId="5847F4BD" w:rsidR="002D6B18" w:rsidRPr="002D6B18" w:rsidRDefault="002D6B18" w:rsidP="002D6B18">
      <w:pPr>
        <w:pStyle w:val="ListParagraph"/>
        <w:numPr>
          <w:ilvl w:val="0"/>
          <w:numId w:val="42"/>
        </w:numPr>
        <w:jc w:val="both"/>
        <w:rPr>
          <w:i/>
          <w:iCs/>
          <w:lang w:val="en-CA"/>
        </w:rPr>
      </w:pPr>
      <w:r w:rsidRPr="002D6B18">
        <w:rPr>
          <w:i/>
          <w:iCs/>
          <w:lang w:val="en-CA"/>
        </w:rPr>
        <w:t>ATV Trails</w:t>
      </w:r>
    </w:p>
    <w:p w14:paraId="127EA1D2" w14:textId="3F4266F0" w:rsidR="002D6B18" w:rsidRPr="002D6B18" w:rsidRDefault="002D6B18" w:rsidP="002D6B18">
      <w:pPr>
        <w:pStyle w:val="ListParagraph"/>
        <w:numPr>
          <w:ilvl w:val="0"/>
          <w:numId w:val="42"/>
        </w:numPr>
        <w:jc w:val="both"/>
        <w:rPr>
          <w:i/>
          <w:iCs/>
          <w:lang w:val="en-CA"/>
        </w:rPr>
      </w:pPr>
      <w:r w:rsidRPr="002D6B18">
        <w:rPr>
          <w:i/>
          <w:iCs/>
          <w:lang w:val="en-CA"/>
        </w:rPr>
        <w:t>Hydro Quebec update</w:t>
      </w:r>
    </w:p>
    <w:p w14:paraId="1B3BAF16" w14:textId="77777777" w:rsidR="002D6B18" w:rsidRDefault="002D6B18" w:rsidP="00905687">
      <w:pPr>
        <w:ind w:left="1440" w:hanging="1440"/>
        <w:jc w:val="both"/>
        <w:rPr>
          <w:lang w:val="en-CA"/>
        </w:rPr>
      </w:pPr>
    </w:p>
    <w:p w14:paraId="22E654B4" w14:textId="3C3D6AEC" w:rsidR="00905687" w:rsidRPr="00905687" w:rsidRDefault="00905687" w:rsidP="00905687">
      <w:pPr>
        <w:ind w:left="1440" w:hanging="1440"/>
        <w:jc w:val="both"/>
        <w:rPr>
          <w:lang w:val="en-CA"/>
        </w:rPr>
      </w:pPr>
      <w:r w:rsidRPr="00905687">
        <w:rPr>
          <w:lang w:val="en-CA"/>
        </w:rPr>
        <w:t>0</w:t>
      </w:r>
      <w:r w:rsidR="003C4678">
        <w:rPr>
          <w:lang w:val="en-CA"/>
        </w:rPr>
        <w:t>50</w:t>
      </w:r>
      <w:r w:rsidRPr="00905687">
        <w:rPr>
          <w:lang w:val="en-CA"/>
        </w:rPr>
        <w:t>-25/0</w:t>
      </w:r>
      <w:r w:rsidR="003C4678">
        <w:rPr>
          <w:lang w:val="en-CA"/>
        </w:rPr>
        <w:t>4</w:t>
      </w:r>
      <w:r w:rsidRPr="00905687">
        <w:rPr>
          <w:lang w:val="en-CA"/>
        </w:rPr>
        <w:tab/>
      </w:r>
      <w:r w:rsidR="003C4678">
        <w:rPr>
          <w:i/>
          <w:iCs/>
          <w:u w:val="single"/>
          <w:lang w:val="en-CA"/>
        </w:rPr>
        <w:t xml:space="preserve">Request for funding – </w:t>
      </w:r>
      <w:proofErr w:type="gramStart"/>
      <w:r w:rsidR="003C4678">
        <w:rPr>
          <w:i/>
          <w:iCs/>
          <w:u w:val="single"/>
          <w:lang w:val="en-CA"/>
        </w:rPr>
        <w:t>Members road</w:t>
      </w:r>
      <w:proofErr w:type="gramEnd"/>
      <w:r w:rsidR="003C4678">
        <w:rPr>
          <w:i/>
          <w:iCs/>
          <w:u w:val="single"/>
          <w:lang w:val="en-CA"/>
        </w:rPr>
        <w:t xml:space="preserve"> grant</w:t>
      </w:r>
    </w:p>
    <w:p w14:paraId="794C54FB" w14:textId="4311653E" w:rsidR="00905687" w:rsidRPr="00905687" w:rsidRDefault="00905687" w:rsidP="00905687">
      <w:pPr>
        <w:ind w:left="1440"/>
        <w:jc w:val="both"/>
        <w:rPr>
          <w:lang w:val="en-CA"/>
        </w:rPr>
      </w:pPr>
      <w:r w:rsidRPr="00905687">
        <w:rPr>
          <w:lang w:val="en-CA"/>
        </w:rPr>
        <w:t xml:space="preserve">Moved by </w:t>
      </w:r>
      <w:r w:rsidR="003C4678">
        <w:rPr>
          <w:lang w:val="en-CA"/>
        </w:rPr>
        <w:t>Chrissy Ann Payne</w:t>
      </w:r>
      <w:r w:rsidRPr="00905687">
        <w:rPr>
          <w:lang w:val="en-CA"/>
        </w:rPr>
        <w:t xml:space="preserve"> to approve </w:t>
      </w:r>
      <w:r w:rsidR="003C4678">
        <w:rPr>
          <w:lang w:val="en-CA"/>
        </w:rPr>
        <w:t>to request for funding from the local member (MNA) from the Road Improvement Grant for the 2025 road projects, as discussed.</w:t>
      </w:r>
    </w:p>
    <w:p w14:paraId="006507FD" w14:textId="77777777" w:rsidR="00905687" w:rsidRDefault="00905687" w:rsidP="00905687">
      <w:pPr>
        <w:ind w:left="1440"/>
        <w:jc w:val="center"/>
        <w:rPr>
          <w:lang w:val="en-CA"/>
        </w:rPr>
      </w:pPr>
      <w:r w:rsidRPr="00905687">
        <w:rPr>
          <w:lang w:val="en-CA"/>
        </w:rPr>
        <w:t>Adopted</w:t>
      </w:r>
    </w:p>
    <w:p w14:paraId="0EA3A7F6" w14:textId="77777777" w:rsidR="002D6B18" w:rsidRDefault="002D6B18" w:rsidP="002D6B18">
      <w:pPr>
        <w:ind w:left="1440"/>
        <w:rPr>
          <w:lang w:val="en-CA"/>
        </w:rPr>
      </w:pPr>
    </w:p>
    <w:p w14:paraId="14F76349" w14:textId="77777777" w:rsidR="008803CF" w:rsidRDefault="008803CF" w:rsidP="00416E25">
      <w:pPr>
        <w:tabs>
          <w:tab w:val="left" w:pos="-1440"/>
        </w:tabs>
        <w:rPr>
          <w:lang w:val="en-CA"/>
        </w:rPr>
      </w:pPr>
    </w:p>
    <w:p w14:paraId="4F70C7F5" w14:textId="2CECD6C1"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53AE52D4" w14:textId="5E140B25" w:rsidR="00CB694B" w:rsidRDefault="003C4678" w:rsidP="004B671C">
      <w:pPr>
        <w:tabs>
          <w:tab w:val="left" w:pos="-1440"/>
        </w:tabs>
        <w:jc w:val="both"/>
        <w:rPr>
          <w:lang w:val="en-CA"/>
        </w:rPr>
      </w:pPr>
      <w:r>
        <w:rPr>
          <w:lang w:val="en-CA"/>
        </w:rPr>
        <w:t>051-25/04</w:t>
      </w:r>
      <w:r>
        <w:rPr>
          <w:lang w:val="en-CA"/>
        </w:rPr>
        <w:tab/>
        <w:t xml:space="preserve">Moved by </w:t>
      </w:r>
      <w:r w:rsidR="002D6B18">
        <w:rPr>
          <w:lang w:val="en-CA"/>
        </w:rPr>
        <w:t>Corey Bissonnette to proceed with an in-camera session, at 7:15pm.</w:t>
      </w:r>
    </w:p>
    <w:p w14:paraId="0BDF017A" w14:textId="2C442BFA" w:rsidR="002D6B18" w:rsidRDefault="002D6B18" w:rsidP="002D6B18">
      <w:pPr>
        <w:tabs>
          <w:tab w:val="left" w:pos="-1440"/>
        </w:tabs>
        <w:jc w:val="center"/>
        <w:rPr>
          <w:lang w:val="en-CA"/>
        </w:rPr>
      </w:pPr>
      <w:r>
        <w:rPr>
          <w:lang w:val="en-CA"/>
        </w:rPr>
        <w:t>Adopted</w:t>
      </w:r>
    </w:p>
    <w:p w14:paraId="1A61DF4F" w14:textId="77777777" w:rsidR="002D6B18" w:rsidRDefault="002D6B18" w:rsidP="002D6B18">
      <w:pPr>
        <w:tabs>
          <w:tab w:val="left" w:pos="-1440"/>
        </w:tabs>
        <w:rPr>
          <w:lang w:val="en-CA"/>
        </w:rPr>
      </w:pPr>
    </w:p>
    <w:p w14:paraId="75AC12B3" w14:textId="0485E039" w:rsidR="002D6B18" w:rsidRDefault="002D6B18" w:rsidP="002D6B18">
      <w:pPr>
        <w:tabs>
          <w:tab w:val="left" w:pos="-1440"/>
        </w:tabs>
        <w:rPr>
          <w:lang w:val="en-CA"/>
        </w:rPr>
      </w:pPr>
      <w:r>
        <w:rPr>
          <w:lang w:val="en-CA"/>
        </w:rPr>
        <w:t>052-25/04</w:t>
      </w:r>
      <w:r>
        <w:rPr>
          <w:lang w:val="en-CA"/>
        </w:rPr>
        <w:tab/>
        <w:t>Moved by Corey Bissonnette to return to the meeting in progress, at 7:50pm.</w:t>
      </w:r>
    </w:p>
    <w:p w14:paraId="1D623867" w14:textId="4C483B7F" w:rsidR="002D6B18" w:rsidRDefault="002D6B18" w:rsidP="002D6B18">
      <w:pPr>
        <w:tabs>
          <w:tab w:val="left" w:pos="-1440"/>
        </w:tabs>
        <w:jc w:val="center"/>
        <w:rPr>
          <w:lang w:val="en-CA"/>
        </w:rPr>
      </w:pPr>
      <w:r>
        <w:rPr>
          <w:lang w:val="en-CA"/>
        </w:rPr>
        <w:t>Adopted</w:t>
      </w:r>
    </w:p>
    <w:p w14:paraId="4102034C" w14:textId="2C6730F9" w:rsidR="002D6B18" w:rsidRDefault="002D6B18" w:rsidP="002D6B18">
      <w:pPr>
        <w:widowControl/>
        <w:autoSpaceDE/>
        <w:autoSpaceDN/>
        <w:adjustRightInd/>
        <w:ind w:right="288"/>
        <w:rPr>
          <w:lang w:val="en-GB"/>
        </w:rPr>
      </w:pPr>
      <w:r>
        <w:rPr>
          <w:lang w:val="en-GB"/>
        </w:rPr>
        <w:lastRenderedPageBreak/>
        <w:t>053-25/04</w:t>
      </w:r>
      <w:r>
        <w:rPr>
          <w:lang w:val="en-GB"/>
        </w:rPr>
        <w:tab/>
      </w:r>
      <w:r>
        <w:rPr>
          <w:i/>
          <w:iCs/>
          <w:u w:val="single"/>
          <w:lang w:val="en-GB"/>
        </w:rPr>
        <w:t xml:space="preserve">Offer of employment – Receptionist </w:t>
      </w:r>
    </w:p>
    <w:p w14:paraId="054564F0" w14:textId="3DC6CB4D" w:rsidR="002D6B18" w:rsidRDefault="002D6B18" w:rsidP="002D6B18">
      <w:pPr>
        <w:widowControl/>
        <w:autoSpaceDE/>
        <w:autoSpaceDN/>
        <w:adjustRightInd/>
        <w:ind w:left="1440" w:right="288"/>
        <w:jc w:val="both"/>
        <w:rPr>
          <w:lang w:val="en-GB"/>
        </w:rPr>
      </w:pPr>
      <w:r>
        <w:rPr>
          <w:lang w:val="en-GB"/>
        </w:rPr>
        <w:t xml:space="preserve">Moved by Louis </w:t>
      </w:r>
      <w:r w:rsidR="00703E70">
        <w:rPr>
          <w:lang w:val="en-GB"/>
        </w:rPr>
        <w:t>Schryer</w:t>
      </w:r>
      <w:r>
        <w:rPr>
          <w:lang w:val="en-GB"/>
        </w:rPr>
        <w:t xml:space="preserve"> to approve the offer of employment to Emilie Demers for the Receptionist/Taxation Clerk position, in conjunction with the Municipality of L’Isle-aux-Allumettes, and based on the recommendation of the hiring and selection committee, as discussed.</w:t>
      </w:r>
    </w:p>
    <w:p w14:paraId="523DF4FF" w14:textId="77777777" w:rsidR="002D6B18" w:rsidRDefault="002D6B18" w:rsidP="002D6B18">
      <w:pPr>
        <w:widowControl/>
        <w:autoSpaceDE/>
        <w:autoSpaceDN/>
        <w:adjustRightInd/>
        <w:ind w:left="720" w:right="288" w:firstLine="720"/>
        <w:jc w:val="center"/>
        <w:rPr>
          <w:lang w:val="en-GB"/>
        </w:rPr>
      </w:pPr>
      <w:r>
        <w:rPr>
          <w:lang w:val="en-GB"/>
        </w:rPr>
        <w:t>Adopted</w:t>
      </w:r>
    </w:p>
    <w:p w14:paraId="79F77E76" w14:textId="77777777" w:rsidR="002D6B18" w:rsidRDefault="002D6B18" w:rsidP="002D6B18">
      <w:pPr>
        <w:widowControl/>
        <w:autoSpaceDE/>
        <w:autoSpaceDN/>
        <w:adjustRightInd/>
        <w:ind w:right="288"/>
        <w:rPr>
          <w:lang w:val="en-GB"/>
        </w:rPr>
      </w:pPr>
    </w:p>
    <w:p w14:paraId="003968B5" w14:textId="3B49D3E5" w:rsidR="002D6B18" w:rsidRDefault="002D6B18" w:rsidP="002D6B18">
      <w:pPr>
        <w:widowControl/>
        <w:autoSpaceDE/>
        <w:autoSpaceDN/>
        <w:adjustRightInd/>
        <w:ind w:right="288"/>
        <w:rPr>
          <w:lang w:val="en-GB"/>
        </w:rPr>
      </w:pPr>
      <w:r>
        <w:rPr>
          <w:lang w:val="en-GB"/>
        </w:rPr>
        <w:t>054-25/04</w:t>
      </w:r>
      <w:r>
        <w:rPr>
          <w:lang w:val="en-GB"/>
        </w:rPr>
        <w:tab/>
      </w:r>
      <w:r w:rsidRPr="002D6B18">
        <w:rPr>
          <w:i/>
          <w:iCs/>
          <w:u w:val="single"/>
          <w:lang w:val="en-GB"/>
        </w:rPr>
        <w:t>Job posting – Road attendant</w:t>
      </w:r>
    </w:p>
    <w:p w14:paraId="7755E2CE" w14:textId="4925EF76" w:rsidR="002D6B18" w:rsidRDefault="002D6B18" w:rsidP="002D6B18">
      <w:pPr>
        <w:widowControl/>
        <w:autoSpaceDE/>
        <w:autoSpaceDN/>
        <w:adjustRightInd/>
        <w:ind w:left="1440" w:right="288"/>
        <w:jc w:val="both"/>
        <w:rPr>
          <w:lang w:val="en-GB"/>
        </w:rPr>
      </w:pPr>
      <w:r>
        <w:rPr>
          <w:lang w:val="en-GB"/>
        </w:rPr>
        <w:t>Moved by Neil Maloney to approve the job posting for the Road Attendant position, as discussed.</w:t>
      </w:r>
    </w:p>
    <w:p w14:paraId="3EE19DF8" w14:textId="3B0AC8E1" w:rsidR="002D6B18" w:rsidRDefault="002D6B18" w:rsidP="002D6B18">
      <w:pPr>
        <w:widowControl/>
        <w:autoSpaceDE/>
        <w:autoSpaceDN/>
        <w:adjustRightInd/>
        <w:ind w:left="1440" w:right="288"/>
        <w:jc w:val="center"/>
        <w:rPr>
          <w:lang w:val="en-GB"/>
        </w:rPr>
      </w:pPr>
      <w:r>
        <w:rPr>
          <w:lang w:val="en-GB"/>
        </w:rPr>
        <w:t>Adopted</w:t>
      </w:r>
    </w:p>
    <w:p w14:paraId="6B9C0C7D" w14:textId="77777777" w:rsidR="002D6B18" w:rsidRDefault="002D6B18" w:rsidP="002D6B18">
      <w:pPr>
        <w:widowControl/>
        <w:autoSpaceDE/>
        <w:autoSpaceDN/>
        <w:adjustRightInd/>
        <w:ind w:right="288"/>
        <w:rPr>
          <w:lang w:val="en-GB"/>
        </w:rPr>
      </w:pPr>
    </w:p>
    <w:p w14:paraId="3173C638" w14:textId="17EB8B04" w:rsidR="002D6B18" w:rsidRDefault="002D6B18" w:rsidP="002D6B18">
      <w:pPr>
        <w:widowControl/>
        <w:autoSpaceDE/>
        <w:autoSpaceDN/>
        <w:adjustRightInd/>
        <w:ind w:right="288"/>
        <w:rPr>
          <w:lang w:val="en-GB"/>
        </w:rPr>
      </w:pPr>
      <w:r>
        <w:rPr>
          <w:lang w:val="en-GB"/>
        </w:rPr>
        <w:t>055-25/04</w:t>
      </w:r>
      <w:r>
        <w:rPr>
          <w:lang w:val="en-GB"/>
        </w:rPr>
        <w:tab/>
      </w:r>
      <w:r w:rsidRPr="002D6B18">
        <w:rPr>
          <w:i/>
          <w:iCs/>
          <w:u w:val="single"/>
          <w:lang w:val="en-GB"/>
        </w:rPr>
        <w:t xml:space="preserve">Job posting – </w:t>
      </w:r>
      <w:r>
        <w:rPr>
          <w:i/>
          <w:iCs/>
          <w:u w:val="single"/>
          <w:lang w:val="en-GB"/>
        </w:rPr>
        <w:t>Casual Transfer site</w:t>
      </w:r>
      <w:r w:rsidRPr="002D6B18">
        <w:rPr>
          <w:i/>
          <w:iCs/>
          <w:u w:val="single"/>
          <w:lang w:val="en-GB"/>
        </w:rPr>
        <w:t xml:space="preserve"> attendant</w:t>
      </w:r>
    </w:p>
    <w:p w14:paraId="41882716" w14:textId="1E5CD58D" w:rsidR="002D6B18" w:rsidRDefault="002D6B18" w:rsidP="002D6B18">
      <w:pPr>
        <w:widowControl/>
        <w:autoSpaceDE/>
        <w:autoSpaceDN/>
        <w:adjustRightInd/>
        <w:ind w:left="1440" w:right="288"/>
        <w:jc w:val="both"/>
        <w:rPr>
          <w:lang w:val="en-GB"/>
        </w:rPr>
      </w:pPr>
      <w:r>
        <w:rPr>
          <w:lang w:val="en-GB"/>
        </w:rPr>
        <w:t>Moved by Chrissy Ann Payne to approve the job posting for the Transfer Site Attendant position, and to authorize the Director General to hire the best candidate, as discussed.</w:t>
      </w:r>
    </w:p>
    <w:p w14:paraId="1F50618B" w14:textId="77777777" w:rsidR="002D6B18" w:rsidRDefault="002D6B18" w:rsidP="002D6B18">
      <w:pPr>
        <w:widowControl/>
        <w:autoSpaceDE/>
        <w:autoSpaceDN/>
        <w:adjustRightInd/>
        <w:ind w:left="1440" w:right="288"/>
        <w:jc w:val="center"/>
        <w:rPr>
          <w:lang w:val="en-GB"/>
        </w:rPr>
      </w:pPr>
      <w:r>
        <w:rPr>
          <w:lang w:val="en-GB"/>
        </w:rPr>
        <w:t>Adopted</w:t>
      </w:r>
    </w:p>
    <w:p w14:paraId="4AC83AC3" w14:textId="77777777" w:rsidR="002D6B18" w:rsidRDefault="002D6B18" w:rsidP="002D6B18">
      <w:pPr>
        <w:widowControl/>
        <w:autoSpaceDE/>
        <w:autoSpaceDN/>
        <w:adjustRightInd/>
        <w:ind w:right="288"/>
        <w:rPr>
          <w:lang w:val="en-GB"/>
        </w:rPr>
      </w:pPr>
    </w:p>
    <w:p w14:paraId="0A00236B" w14:textId="6404B1DD" w:rsidR="002D6B18" w:rsidRDefault="002D6B18" w:rsidP="002D6B18">
      <w:pPr>
        <w:widowControl/>
        <w:autoSpaceDE/>
        <w:autoSpaceDN/>
        <w:adjustRightInd/>
        <w:ind w:right="288"/>
        <w:rPr>
          <w:lang w:val="en-GB"/>
        </w:rPr>
      </w:pPr>
      <w:r>
        <w:rPr>
          <w:lang w:val="en-GB"/>
        </w:rPr>
        <w:t>056-25/04</w:t>
      </w:r>
      <w:r>
        <w:rPr>
          <w:lang w:val="en-GB"/>
        </w:rPr>
        <w:tab/>
      </w:r>
      <w:r w:rsidRPr="002D6B18">
        <w:rPr>
          <w:i/>
          <w:iCs/>
          <w:u w:val="single"/>
          <w:lang w:val="en-GB"/>
        </w:rPr>
        <w:t>Job posting – student positions</w:t>
      </w:r>
    </w:p>
    <w:p w14:paraId="2EF092C9" w14:textId="7CDFF8DC" w:rsidR="002D6B18" w:rsidRDefault="002D6B18" w:rsidP="002D6B18">
      <w:pPr>
        <w:widowControl/>
        <w:autoSpaceDE/>
        <w:autoSpaceDN/>
        <w:adjustRightInd/>
        <w:ind w:left="1440" w:right="288"/>
        <w:jc w:val="both"/>
        <w:rPr>
          <w:lang w:val="en-GB"/>
        </w:rPr>
      </w:pPr>
      <w:r>
        <w:rPr>
          <w:lang w:val="en-GB"/>
        </w:rPr>
        <w:t>Moved by Dustin Denault to approve the job posting for the two summer student positions, as discussed.</w:t>
      </w:r>
    </w:p>
    <w:p w14:paraId="3947873D" w14:textId="51870DE8" w:rsidR="002D6B18" w:rsidRDefault="002D6B18" w:rsidP="002D6B18">
      <w:pPr>
        <w:widowControl/>
        <w:autoSpaceDE/>
        <w:autoSpaceDN/>
        <w:adjustRightInd/>
        <w:ind w:left="1440" w:right="288"/>
        <w:jc w:val="center"/>
        <w:rPr>
          <w:lang w:val="en-GB"/>
        </w:rPr>
      </w:pPr>
      <w:r>
        <w:rPr>
          <w:lang w:val="en-GB"/>
        </w:rPr>
        <w:t>Adopted</w:t>
      </w:r>
    </w:p>
    <w:p w14:paraId="78098B35" w14:textId="77777777" w:rsidR="002D6B18" w:rsidRDefault="002D6B18" w:rsidP="002D6B18">
      <w:pPr>
        <w:widowControl/>
        <w:autoSpaceDE/>
        <w:autoSpaceDN/>
        <w:adjustRightInd/>
        <w:ind w:right="288"/>
        <w:rPr>
          <w:lang w:val="en-GB"/>
        </w:rPr>
      </w:pPr>
    </w:p>
    <w:p w14:paraId="0A2D71D4" w14:textId="12F01C74" w:rsidR="002D6B18" w:rsidRDefault="002D6B18" w:rsidP="002D6B18">
      <w:pPr>
        <w:widowControl/>
        <w:autoSpaceDE/>
        <w:autoSpaceDN/>
        <w:adjustRightInd/>
        <w:ind w:right="288"/>
        <w:rPr>
          <w:lang w:val="en-GB"/>
        </w:rPr>
      </w:pPr>
      <w:r>
        <w:rPr>
          <w:lang w:val="en-GB"/>
        </w:rPr>
        <w:t>057-25/04</w:t>
      </w:r>
      <w:r>
        <w:rPr>
          <w:lang w:val="en-GB"/>
        </w:rPr>
        <w:tab/>
      </w:r>
      <w:r w:rsidRPr="002D6B18">
        <w:rPr>
          <w:i/>
          <w:iCs/>
          <w:u w:val="single"/>
          <w:lang w:val="en-GB"/>
        </w:rPr>
        <w:t>Legal action – lot 6071710</w:t>
      </w:r>
    </w:p>
    <w:p w14:paraId="76E013D9" w14:textId="7F4B7D53" w:rsidR="002D6B18" w:rsidRDefault="002D6B18" w:rsidP="002D6B18">
      <w:pPr>
        <w:widowControl/>
        <w:autoSpaceDE/>
        <w:autoSpaceDN/>
        <w:adjustRightInd/>
        <w:ind w:left="1440" w:right="288"/>
        <w:jc w:val="both"/>
        <w:rPr>
          <w:lang w:val="en-GB"/>
        </w:rPr>
      </w:pPr>
      <w:r>
        <w:rPr>
          <w:lang w:val="en-GB"/>
        </w:rPr>
        <w:t xml:space="preserve">Moved by Corey Bissonnette that the Municipality proceed with the actions outlined in the legal judgment regarding lot # 6071710, as discussed. </w:t>
      </w:r>
    </w:p>
    <w:p w14:paraId="28BA5E80" w14:textId="2E8E4C00" w:rsidR="002D6B18" w:rsidRDefault="002D6B18" w:rsidP="002D6B18">
      <w:pPr>
        <w:widowControl/>
        <w:autoSpaceDE/>
        <w:autoSpaceDN/>
        <w:adjustRightInd/>
        <w:ind w:left="1440" w:right="288"/>
        <w:jc w:val="center"/>
        <w:rPr>
          <w:lang w:val="en-GB"/>
        </w:rPr>
      </w:pPr>
      <w:r>
        <w:rPr>
          <w:lang w:val="en-GB"/>
        </w:rPr>
        <w:t>Adopted</w:t>
      </w:r>
    </w:p>
    <w:p w14:paraId="272E476B" w14:textId="77777777" w:rsidR="002D6B18" w:rsidRDefault="002D6B18" w:rsidP="002D6B18">
      <w:pPr>
        <w:widowControl/>
        <w:autoSpaceDE/>
        <w:autoSpaceDN/>
        <w:adjustRightInd/>
        <w:ind w:right="288"/>
        <w:rPr>
          <w:lang w:val="en-GB"/>
        </w:rPr>
      </w:pPr>
    </w:p>
    <w:p w14:paraId="2052A613" w14:textId="7CDB3C7C" w:rsidR="002D6B18" w:rsidRDefault="002D6B18" w:rsidP="002D6B18">
      <w:pPr>
        <w:widowControl/>
        <w:autoSpaceDE/>
        <w:autoSpaceDN/>
        <w:adjustRightInd/>
        <w:ind w:right="288"/>
        <w:rPr>
          <w:lang w:val="en-GB"/>
        </w:rPr>
      </w:pPr>
      <w:r>
        <w:rPr>
          <w:lang w:val="en-GB"/>
        </w:rPr>
        <w:t>058-25/04</w:t>
      </w:r>
      <w:r>
        <w:rPr>
          <w:lang w:val="en-GB"/>
        </w:rPr>
        <w:tab/>
      </w:r>
      <w:r w:rsidRPr="002D6B18">
        <w:rPr>
          <w:i/>
          <w:iCs/>
          <w:u w:val="single"/>
          <w:lang w:val="en-GB"/>
        </w:rPr>
        <w:t>Request for shared services</w:t>
      </w:r>
    </w:p>
    <w:p w14:paraId="4CEDA811" w14:textId="28123938" w:rsidR="002D6B18" w:rsidRDefault="002D6B18" w:rsidP="002D6B18">
      <w:pPr>
        <w:widowControl/>
        <w:autoSpaceDE/>
        <w:autoSpaceDN/>
        <w:adjustRightInd/>
        <w:ind w:left="1440" w:right="288"/>
        <w:jc w:val="both"/>
        <w:rPr>
          <w:lang w:val="en-GB"/>
        </w:rPr>
      </w:pPr>
      <w:r>
        <w:rPr>
          <w:lang w:val="en-GB"/>
        </w:rPr>
        <w:t>Moved by Louis Schryer to make a formal request to the Municipality of L’Isle-aux-Allumettes to discuss the options for sharing public works services, and to authorize the Mayor and the Director General to enter these discussions.</w:t>
      </w:r>
    </w:p>
    <w:p w14:paraId="51A0B5DA" w14:textId="11FCBB70" w:rsidR="002D6B18" w:rsidRDefault="002D6B18" w:rsidP="002D6B18">
      <w:pPr>
        <w:widowControl/>
        <w:autoSpaceDE/>
        <w:autoSpaceDN/>
        <w:adjustRightInd/>
        <w:ind w:left="1440" w:right="288"/>
        <w:jc w:val="center"/>
        <w:rPr>
          <w:lang w:val="en-GB"/>
        </w:rPr>
      </w:pPr>
      <w:r>
        <w:rPr>
          <w:lang w:val="en-GB"/>
        </w:rPr>
        <w:t>Adopted</w:t>
      </w:r>
    </w:p>
    <w:p w14:paraId="68636BA8" w14:textId="77777777" w:rsidR="002D6B18" w:rsidRDefault="002D6B18" w:rsidP="002D6B18">
      <w:pPr>
        <w:widowControl/>
        <w:autoSpaceDE/>
        <w:autoSpaceDN/>
        <w:adjustRightInd/>
        <w:ind w:right="288"/>
        <w:rPr>
          <w:lang w:val="en-GB"/>
        </w:rPr>
      </w:pPr>
    </w:p>
    <w:p w14:paraId="79941136" w14:textId="77777777" w:rsidR="007916B1" w:rsidRPr="000A1875" w:rsidRDefault="007916B1"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986744" w:rsidRDefault="009F2F8D" w:rsidP="005E669B">
      <w:pPr>
        <w:ind w:left="1440" w:hanging="1440"/>
        <w:jc w:val="both"/>
        <w:rPr>
          <w:sz w:val="12"/>
          <w:szCs w:val="12"/>
          <w:lang w:val="en-CA"/>
        </w:rPr>
      </w:pPr>
    </w:p>
    <w:p w14:paraId="04013592" w14:textId="62C28F94" w:rsidR="000276BF" w:rsidRPr="000A1875" w:rsidRDefault="00A61AFA" w:rsidP="005E669B">
      <w:pPr>
        <w:ind w:left="1440" w:hanging="1440"/>
        <w:jc w:val="both"/>
        <w:rPr>
          <w:lang w:val="en-CA"/>
        </w:rPr>
      </w:pPr>
      <w:r w:rsidRPr="000A1875">
        <w:rPr>
          <w:lang w:val="en-CA"/>
        </w:rPr>
        <w:t>0</w:t>
      </w:r>
      <w:r w:rsidR="002D6B18">
        <w:rPr>
          <w:lang w:val="en-CA"/>
        </w:rPr>
        <w:t>59</w:t>
      </w:r>
      <w:r w:rsidRPr="000A1875">
        <w:rPr>
          <w:lang w:val="en-CA"/>
        </w:rPr>
        <w:t>-2</w:t>
      </w:r>
      <w:r w:rsidR="009A6CF8">
        <w:rPr>
          <w:lang w:val="en-CA"/>
        </w:rPr>
        <w:t>5</w:t>
      </w:r>
      <w:r w:rsidRPr="000A1875">
        <w:rPr>
          <w:lang w:val="en-CA"/>
        </w:rPr>
        <w:t>/0</w:t>
      </w:r>
      <w:r w:rsidR="002D6B18">
        <w:rPr>
          <w:lang w:val="en-CA"/>
        </w:rPr>
        <w:t>4</w:t>
      </w:r>
      <w:r w:rsidRPr="000A1875">
        <w:rPr>
          <w:lang w:val="en-CA"/>
        </w:rPr>
        <w:t xml:space="preserve"> </w:t>
      </w:r>
      <w:r w:rsidR="00132F3D" w:rsidRPr="000A1875">
        <w:rPr>
          <w:lang w:val="en-CA"/>
        </w:rPr>
        <w:tab/>
      </w:r>
      <w:r w:rsidR="00CB3977" w:rsidRPr="000A1875">
        <w:rPr>
          <w:lang w:val="en-CA"/>
        </w:rPr>
        <w:t xml:space="preserve">Moved by </w:t>
      </w:r>
      <w:r w:rsidR="008803CF">
        <w:rPr>
          <w:lang w:val="en-CA"/>
        </w:rPr>
        <w:t>Dustin Denault</w:t>
      </w:r>
      <w:r w:rsidR="00CB3977" w:rsidRPr="000A1875">
        <w:rPr>
          <w:lang w:val="en-CA"/>
        </w:rPr>
        <w:t xml:space="preserve"> that the next regular council meeting be held on Monday, </w:t>
      </w:r>
      <w:r w:rsidR="008803CF">
        <w:rPr>
          <w:lang w:val="en-CA"/>
        </w:rPr>
        <w:t>May 12</w:t>
      </w:r>
      <w:r w:rsidR="008803CF" w:rsidRPr="008803CF">
        <w:rPr>
          <w:vertAlign w:val="superscript"/>
          <w:lang w:val="en-CA"/>
        </w:rPr>
        <w:t>th</w:t>
      </w:r>
      <w:r w:rsidR="009A6CF8">
        <w:rPr>
          <w:lang w:val="en-CA"/>
        </w:rPr>
        <w:t>, 2025</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3AA23C9A" w14:textId="77777777" w:rsidR="009A6CF8" w:rsidRPr="000A1875" w:rsidRDefault="009A6CF8" w:rsidP="00CB694B">
      <w:pPr>
        <w:rPr>
          <w:lang w:val="en-CA"/>
        </w:rPr>
      </w:pPr>
    </w:p>
    <w:p w14:paraId="14D94B33" w14:textId="1E8ADE8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35CA4CB0" w:rsidR="00252634" w:rsidRPr="000A1875" w:rsidRDefault="00A61AFA" w:rsidP="00393B49">
      <w:pPr>
        <w:rPr>
          <w:lang w:val="en-CA"/>
        </w:rPr>
      </w:pPr>
      <w:r w:rsidRPr="000A1875">
        <w:rPr>
          <w:lang w:val="en-CA"/>
        </w:rPr>
        <w:t>0</w:t>
      </w:r>
      <w:r w:rsidR="008803CF">
        <w:rPr>
          <w:lang w:val="en-CA"/>
        </w:rPr>
        <w:t>60</w:t>
      </w:r>
      <w:r w:rsidRPr="000A1875">
        <w:rPr>
          <w:lang w:val="en-CA"/>
        </w:rPr>
        <w:t>-2</w:t>
      </w:r>
      <w:r w:rsidR="009A6CF8">
        <w:rPr>
          <w:lang w:val="en-CA"/>
        </w:rPr>
        <w:t>5</w:t>
      </w:r>
      <w:r w:rsidRPr="000A1875">
        <w:rPr>
          <w:lang w:val="en-CA"/>
        </w:rPr>
        <w:t>/0</w:t>
      </w:r>
      <w:r w:rsidR="008803CF">
        <w:rPr>
          <w:lang w:val="en-CA"/>
        </w:rPr>
        <w:t>4</w:t>
      </w:r>
      <w:r w:rsidRPr="000A1875">
        <w:rPr>
          <w:lang w:val="en-CA"/>
        </w:rPr>
        <w:t xml:space="preserve"> </w:t>
      </w:r>
      <w:r w:rsidR="009B0139" w:rsidRPr="000A1875">
        <w:rPr>
          <w:lang w:val="en-CA"/>
        </w:rPr>
        <w:tab/>
      </w:r>
      <w:r w:rsidR="00CB3977" w:rsidRPr="000A1875">
        <w:rPr>
          <w:lang w:val="en-CA"/>
        </w:rPr>
        <w:t xml:space="preserve">Moved by </w:t>
      </w:r>
      <w:r w:rsidR="008803CF">
        <w:rPr>
          <w:lang w:val="en-CA"/>
        </w:rPr>
        <w:t>Neil Maloney</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8803CF">
        <w:rPr>
          <w:lang w:val="en-CA"/>
        </w:rPr>
        <w:t>8</w:t>
      </w:r>
      <w:r w:rsidR="00CB3977" w:rsidRPr="000A1875">
        <w:rPr>
          <w:lang w:val="en-CA"/>
        </w:rPr>
        <w:t>:</w:t>
      </w:r>
      <w:r w:rsidR="008803CF">
        <w:rPr>
          <w:lang w:val="en-CA"/>
        </w:rPr>
        <w:t>1</w:t>
      </w:r>
      <w:r w:rsidR="00905687">
        <w:rPr>
          <w:lang w:val="en-CA"/>
        </w:rPr>
        <w:t>0</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Default="00315020" w:rsidP="00393B49">
      <w:pPr>
        <w:rPr>
          <w:lang w:val="en-CA"/>
        </w:rPr>
      </w:pPr>
    </w:p>
    <w:p w14:paraId="065911B2" w14:textId="77777777" w:rsidR="007916B1" w:rsidRPr="000A1875" w:rsidRDefault="007916B1"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2DE2CF1"/>
    <w:multiLevelType w:val="multilevel"/>
    <w:tmpl w:val="8B1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703C4"/>
    <w:multiLevelType w:val="hybridMultilevel"/>
    <w:tmpl w:val="05944F14"/>
    <w:lvl w:ilvl="0" w:tplc="66D697AC">
      <w:start w:val="58"/>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0BC10A56"/>
    <w:multiLevelType w:val="multilevel"/>
    <w:tmpl w:val="6A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F92386A"/>
    <w:multiLevelType w:val="hybridMultilevel"/>
    <w:tmpl w:val="0DF60E06"/>
    <w:lvl w:ilvl="0" w:tplc="1562BCB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6"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8"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15:restartNumberingAfterBreak="0">
    <w:nsid w:val="634C1530"/>
    <w:multiLevelType w:val="multilevel"/>
    <w:tmpl w:val="09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5"/>
  </w:num>
  <w:num w:numId="2" w16cid:durableId="1429545081">
    <w:abstractNumId w:val="8"/>
  </w:num>
  <w:num w:numId="3" w16cid:durableId="1896158080">
    <w:abstractNumId w:val="16"/>
  </w:num>
  <w:num w:numId="4" w16cid:durableId="1603999223">
    <w:abstractNumId w:val="18"/>
  </w:num>
  <w:num w:numId="5" w16cid:durableId="41097968">
    <w:abstractNumId w:val="3"/>
  </w:num>
  <w:num w:numId="6" w16cid:durableId="336658808">
    <w:abstractNumId w:val="15"/>
  </w:num>
  <w:num w:numId="7" w16cid:durableId="1236940943">
    <w:abstractNumId w:val="10"/>
  </w:num>
  <w:num w:numId="8" w16cid:durableId="2062170273">
    <w:abstractNumId w:val="35"/>
  </w:num>
  <w:num w:numId="9" w16cid:durableId="173686710">
    <w:abstractNumId w:val="28"/>
  </w:num>
  <w:num w:numId="10" w16cid:durableId="1788425444">
    <w:abstractNumId w:val="27"/>
  </w:num>
  <w:num w:numId="11" w16cid:durableId="2023317552">
    <w:abstractNumId w:val="38"/>
  </w:num>
  <w:num w:numId="12" w16cid:durableId="682323623">
    <w:abstractNumId w:val="31"/>
  </w:num>
  <w:num w:numId="13" w16cid:durableId="751783313">
    <w:abstractNumId w:val="44"/>
  </w:num>
  <w:num w:numId="14" w16cid:durableId="1263222051">
    <w:abstractNumId w:val="14"/>
  </w:num>
  <w:num w:numId="15" w16cid:durableId="1018433341">
    <w:abstractNumId w:val="43"/>
  </w:num>
  <w:num w:numId="16" w16cid:durableId="847132233">
    <w:abstractNumId w:val="29"/>
  </w:num>
  <w:num w:numId="17" w16cid:durableId="396636436">
    <w:abstractNumId w:val="36"/>
  </w:num>
  <w:num w:numId="18" w16cid:durableId="2031249832">
    <w:abstractNumId w:val="20"/>
  </w:num>
  <w:num w:numId="19" w16cid:durableId="1720931111">
    <w:abstractNumId w:val="30"/>
  </w:num>
  <w:num w:numId="20" w16cid:durableId="1873035686">
    <w:abstractNumId w:val="34"/>
  </w:num>
  <w:num w:numId="21" w16cid:durableId="1545630115">
    <w:abstractNumId w:val="22"/>
  </w:num>
  <w:num w:numId="22" w16cid:durableId="1745491602">
    <w:abstractNumId w:val="24"/>
  </w:num>
  <w:num w:numId="23" w16cid:durableId="1503856173">
    <w:abstractNumId w:val="19"/>
  </w:num>
  <w:num w:numId="24" w16cid:durableId="56171658">
    <w:abstractNumId w:val="41"/>
  </w:num>
  <w:num w:numId="25" w16cid:durableId="558440867">
    <w:abstractNumId w:val="32"/>
  </w:num>
  <w:num w:numId="26" w16cid:durableId="2064986086">
    <w:abstractNumId w:val="11"/>
  </w:num>
  <w:num w:numId="27" w16cid:durableId="985427950">
    <w:abstractNumId w:val="26"/>
  </w:num>
  <w:num w:numId="28" w16cid:durableId="927810531">
    <w:abstractNumId w:val="12"/>
  </w:num>
  <w:num w:numId="29" w16cid:durableId="1025129946">
    <w:abstractNumId w:val="4"/>
  </w:num>
  <w:num w:numId="30" w16cid:durableId="1345018127">
    <w:abstractNumId w:val="42"/>
  </w:num>
  <w:num w:numId="31" w16cid:durableId="387650139">
    <w:abstractNumId w:val="13"/>
  </w:num>
  <w:num w:numId="32" w16cid:durableId="659508084">
    <w:abstractNumId w:val="23"/>
  </w:num>
  <w:num w:numId="33" w16cid:durableId="1946427235">
    <w:abstractNumId w:val="17"/>
  </w:num>
  <w:num w:numId="34" w16cid:durableId="1320184010">
    <w:abstractNumId w:val="33"/>
  </w:num>
  <w:num w:numId="35" w16cid:durableId="1750542693">
    <w:abstractNumId w:val="40"/>
  </w:num>
  <w:num w:numId="36" w16cid:durableId="1206065862">
    <w:abstractNumId w:val="6"/>
  </w:num>
  <w:num w:numId="37" w16cid:durableId="1546791622">
    <w:abstractNumId w:val="37"/>
  </w:num>
  <w:num w:numId="38" w16cid:durableId="1915703580">
    <w:abstractNumId w:val="9"/>
  </w:num>
  <w:num w:numId="39" w16cid:durableId="1786459245">
    <w:abstractNumId w:val="39"/>
  </w:num>
  <w:num w:numId="40" w16cid:durableId="749889774">
    <w:abstractNumId w:val="5"/>
  </w:num>
  <w:num w:numId="41" w16cid:durableId="1469939091">
    <w:abstractNumId w:val="7"/>
  </w:num>
  <w:num w:numId="42" w16cid:durableId="10594000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E58"/>
    <w:rsid w:val="00023F7B"/>
    <w:rsid w:val="000276BF"/>
    <w:rsid w:val="00030D8E"/>
    <w:rsid w:val="00032378"/>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B4631"/>
    <w:rsid w:val="000D6B50"/>
    <w:rsid w:val="000E187A"/>
    <w:rsid w:val="000E2744"/>
    <w:rsid w:val="000E5771"/>
    <w:rsid w:val="000F42BB"/>
    <w:rsid w:val="000F48D8"/>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570D6"/>
    <w:rsid w:val="00160F26"/>
    <w:rsid w:val="00176AB5"/>
    <w:rsid w:val="00177267"/>
    <w:rsid w:val="00182B11"/>
    <w:rsid w:val="001837BC"/>
    <w:rsid w:val="00190BF4"/>
    <w:rsid w:val="00191003"/>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2E77"/>
    <w:rsid w:val="001F336A"/>
    <w:rsid w:val="001F338D"/>
    <w:rsid w:val="00203B81"/>
    <w:rsid w:val="0020445E"/>
    <w:rsid w:val="0021093D"/>
    <w:rsid w:val="00213294"/>
    <w:rsid w:val="00215B97"/>
    <w:rsid w:val="00216EBE"/>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58F5"/>
    <w:rsid w:val="002868AC"/>
    <w:rsid w:val="002A4E0E"/>
    <w:rsid w:val="002B01AB"/>
    <w:rsid w:val="002B0FFD"/>
    <w:rsid w:val="002B6728"/>
    <w:rsid w:val="002B6A3B"/>
    <w:rsid w:val="002C7D9A"/>
    <w:rsid w:val="002D6B18"/>
    <w:rsid w:val="002F1906"/>
    <w:rsid w:val="002F1B41"/>
    <w:rsid w:val="00300C5C"/>
    <w:rsid w:val="00301A39"/>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4678"/>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350"/>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E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466D"/>
    <w:rsid w:val="005367AC"/>
    <w:rsid w:val="00536C14"/>
    <w:rsid w:val="005402C7"/>
    <w:rsid w:val="00541A86"/>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14F5A"/>
    <w:rsid w:val="00621321"/>
    <w:rsid w:val="00624926"/>
    <w:rsid w:val="0062525F"/>
    <w:rsid w:val="00630C54"/>
    <w:rsid w:val="00632F97"/>
    <w:rsid w:val="006342AC"/>
    <w:rsid w:val="006372E3"/>
    <w:rsid w:val="00641785"/>
    <w:rsid w:val="006453FB"/>
    <w:rsid w:val="00651B7B"/>
    <w:rsid w:val="00653C83"/>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E43F4"/>
    <w:rsid w:val="006F5E5F"/>
    <w:rsid w:val="00702F5B"/>
    <w:rsid w:val="00703428"/>
    <w:rsid w:val="00703E70"/>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16B1"/>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67CAC"/>
    <w:rsid w:val="00871ED7"/>
    <w:rsid w:val="0087432D"/>
    <w:rsid w:val="008803CF"/>
    <w:rsid w:val="0089057B"/>
    <w:rsid w:val="0089059A"/>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5687"/>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86744"/>
    <w:rsid w:val="00996279"/>
    <w:rsid w:val="009A0316"/>
    <w:rsid w:val="009A1ED9"/>
    <w:rsid w:val="009A36C0"/>
    <w:rsid w:val="009A6CF8"/>
    <w:rsid w:val="009A7D33"/>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765BC"/>
    <w:rsid w:val="00B805A8"/>
    <w:rsid w:val="00B92402"/>
    <w:rsid w:val="00B930EE"/>
    <w:rsid w:val="00BA00F6"/>
    <w:rsid w:val="00BA4AE4"/>
    <w:rsid w:val="00BB7E5F"/>
    <w:rsid w:val="00BC11D6"/>
    <w:rsid w:val="00BD2EFB"/>
    <w:rsid w:val="00BE18B4"/>
    <w:rsid w:val="00BF7188"/>
    <w:rsid w:val="00BF7977"/>
    <w:rsid w:val="00C00B4C"/>
    <w:rsid w:val="00C1418C"/>
    <w:rsid w:val="00C2383B"/>
    <w:rsid w:val="00C31E4E"/>
    <w:rsid w:val="00C33EA3"/>
    <w:rsid w:val="00C425C3"/>
    <w:rsid w:val="00C4513E"/>
    <w:rsid w:val="00C50B2D"/>
    <w:rsid w:val="00C51A34"/>
    <w:rsid w:val="00C51DE5"/>
    <w:rsid w:val="00C60DEA"/>
    <w:rsid w:val="00C6111D"/>
    <w:rsid w:val="00C66D79"/>
    <w:rsid w:val="00C74C47"/>
    <w:rsid w:val="00C754F3"/>
    <w:rsid w:val="00C815B8"/>
    <w:rsid w:val="00CA0A26"/>
    <w:rsid w:val="00CB23BF"/>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0E85"/>
    <w:rsid w:val="00D25658"/>
    <w:rsid w:val="00D33309"/>
    <w:rsid w:val="00D45C7D"/>
    <w:rsid w:val="00D45E56"/>
    <w:rsid w:val="00D4714D"/>
    <w:rsid w:val="00D51E56"/>
    <w:rsid w:val="00D5781D"/>
    <w:rsid w:val="00D60652"/>
    <w:rsid w:val="00D64D6D"/>
    <w:rsid w:val="00D656E5"/>
    <w:rsid w:val="00D85DC0"/>
    <w:rsid w:val="00D90499"/>
    <w:rsid w:val="00DB084D"/>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60D8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51558453">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278952090">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1863545181">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736</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5</cp:revision>
  <cp:lastPrinted>2025-05-14T14:01:00Z</cp:lastPrinted>
  <dcterms:created xsi:type="dcterms:W3CDTF">2025-04-21T16:04:00Z</dcterms:created>
  <dcterms:modified xsi:type="dcterms:W3CDTF">2025-05-14T14:23:00Z</dcterms:modified>
</cp:coreProperties>
</file>