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77024" w14:textId="77777777" w:rsidR="00177267" w:rsidRPr="000A1875" w:rsidRDefault="00177267" w:rsidP="00177267">
      <w:pPr>
        <w:ind w:left="720" w:firstLine="720"/>
        <w:rPr>
          <w:lang w:val="en-CA"/>
        </w:rPr>
      </w:pPr>
      <w:r w:rsidRPr="000A1875">
        <w:rPr>
          <w:lang w:val="en-CA"/>
        </w:rPr>
        <w:t>Province of Quebec</w:t>
      </w:r>
    </w:p>
    <w:p w14:paraId="2BFCCE49" w14:textId="3245D152" w:rsidR="00252634" w:rsidRPr="000A1875" w:rsidRDefault="00177267" w:rsidP="00177267">
      <w:pPr>
        <w:ind w:left="720" w:firstLine="720"/>
        <w:rPr>
          <w:lang w:val="en-CA"/>
        </w:rPr>
      </w:pPr>
      <w:r w:rsidRPr="000A1875">
        <w:rPr>
          <w:lang w:val="en-CA"/>
        </w:rPr>
        <w:t>Municipality of Chichester</w:t>
      </w:r>
    </w:p>
    <w:p w14:paraId="6F409ACC" w14:textId="77777777" w:rsidR="00177267" w:rsidRPr="000A1875" w:rsidRDefault="00177267" w:rsidP="00177267">
      <w:pPr>
        <w:ind w:left="720" w:firstLine="720"/>
        <w:rPr>
          <w:lang w:val="en-CA"/>
        </w:rPr>
      </w:pPr>
    </w:p>
    <w:p w14:paraId="6FF0F59E" w14:textId="003CA652" w:rsidR="00177267" w:rsidRPr="000A1875" w:rsidRDefault="000A1875" w:rsidP="00F76F6A">
      <w:pPr>
        <w:ind w:left="1440"/>
        <w:jc w:val="both"/>
        <w:rPr>
          <w:lang w:val="en-CA"/>
        </w:rPr>
      </w:pPr>
      <w:r>
        <w:rPr>
          <w:lang w:val="en-CA"/>
        </w:rPr>
        <w:t xml:space="preserve">Regular meeting of the Chichester Municipal Council held </w:t>
      </w:r>
      <w:r w:rsidR="00426118">
        <w:rPr>
          <w:lang w:val="en-CA"/>
        </w:rPr>
        <w:t>October 7</w:t>
      </w:r>
      <w:r w:rsidR="00941461" w:rsidRPr="00941461">
        <w:rPr>
          <w:vertAlign w:val="superscript"/>
          <w:lang w:val="en-CA"/>
        </w:rPr>
        <w:t>th</w:t>
      </w:r>
      <w:r>
        <w:rPr>
          <w:lang w:val="en-CA"/>
        </w:rPr>
        <w:t>,</w:t>
      </w:r>
      <w:r w:rsidR="00962D09">
        <w:rPr>
          <w:lang w:val="en-CA"/>
        </w:rPr>
        <w:t xml:space="preserve"> </w:t>
      </w:r>
      <w:r>
        <w:rPr>
          <w:lang w:val="en-CA"/>
        </w:rPr>
        <w:t>202</w:t>
      </w:r>
      <w:r w:rsidR="0049097A">
        <w:rPr>
          <w:lang w:val="en-CA"/>
        </w:rPr>
        <w:t>4</w:t>
      </w:r>
      <w:r>
        <w:rPr>
          <w:lang w:val="en-CA"/>
        </w:rPr>
        <w:t xml:space="preserve"> at 7:00pm, held at the Municipal Office.</w:t>
      </w:r>
    </w:p>
    <w:p w14:paraId="0A0B9A13" w14:textId="77777777" w:rsidR="00177267" w:rsidRPr="000A1875" w:rsidRDefault="00177267" w:rsidP="00F76F6A">
      <w:pPr>
        <w:ind w:left="1440"/>
        <w:jc w:val="both"/>
        <w:rPr>
          <w:lang w:val="en-CA"/>
        </w:rPr>
      </w:pPr>
    </w:p>
    <w:p w14:paraId="06C7A358" w14:textId="1B3B79FA" w:rsidR="00EE7167" w:rsidRDefault="00177267" w:rsidP="00F76F6A">
      <w:pPr>
        <w:ind w:left="1440"/>
        <w:jc w:val="both"/>
        <w:rPr>
          <w:lang w:val="en-CA"/>
        </w:rPr>
      </w:pPr>
      <w:r w:rsidRPr="000A1875">
        <w:rPr>
          <w:lang w:val="en-CA"/>
        </w:rPr>
        <w:t xml:space="preserve">At which were present, in person, </w:t>
      </w:r>
      <w:r w:rsidR="008B3C20">
        <w:rPr>
          <w:lang w:val="en-CA"/>
        </w:rPr>
        <w:t>his Honour Mayor Donald Gagnon</w:t>
      </w:r>
      <w:r w:rsidR="006221BC">
        <w:rPr>
          <w:lang w:val="en-CA"/>
        </w:rPr>
        <w:t>,</w:t>
      </w:r>
      <w:r w:rsidRPr="000A1875">
        <w:rPr>
          <w:lang w:val="en-CA"/>
        </w:rPr>
        <w:t xml:space="preserve"> Council</w:t>
      </w:r>
      <w:r w:rsidR="00F76F6A">
        <w:rPr>
          <w:lang w:val="en-CA"/>
        </w:rPr>
        <w:t>l</w:t>
      </w:r>
      <w:r w:rsidRPr="000A1875">
        <w:rPr>
          <w:lang w:val="en-CA"/>
        </w:rPr>
        <w:t>ors</w:t>
      </w:r>
      <w:r w:rsidR="006221BC" w:rsidRPr="006221BC">
        <w:rPr>
          <w:lang w:val="en-CA"/>
        </w:rPr>
        <w:t xml:space="preserve"> </w:t>
      </w:r>
      <w:r w:rsidR="006221BC" w:rsidRPr="000A1875">
        <w:rPr>
          <w:lang w:val="en-CA"/>
        </w:rPr>
        <w:t>Chrissy Ann Payne</w:t>
      </w:r>
      <w:r w:rsidRPr="000A1875">
        <w:rPr>
          <w:lang w:val="en-CA"/>
        </w:rPr>
        <w:t xml:space="preserve">, Corey Bissonnette, </w:t>
      </w:r>
      <w:r w:rsidR="00941461" w:rsidRPr="000A1875">
        <w:rPr>
          <w:lang w:val="en-CA"/>
        </w:rPr>
        <w:t>Dustin Denault</w:t>
      </w:r>
      <w:r w:rsidR="00941461">
        <w:rPr>
          <w:lang w:val="en-CA"/>
        </w:rPr>
        <w:t xml:space="preserve">, </w:t>
      </w:r>
      <w:r w:rsidR="0056625E">
        <w:rPr>
          <w:lang w:val="en-CA"/>
        </w:rPr>
        <w:t xml:space="preserve">Louis Schryer </w:t>
      </w:r>
      <w:r w:rsidRPr="000A1875">
        <w:rPr>
          <w:lang w:val="en-CA"/>
        </w:rPr>
        <w:t>and Jacques Fleury.</w:t>
      </w:r>
    </w:p>
    <w:p w14:paraId="1978F0EB" w14:textId="77777777" w:rsidR="00177267" w:rsidRPr="000A1875" w:rsidRDefault="00177267" w:rsidP="00F76F6A">
      <w:pPr>
        <w:ind w:left="1440"/>
        <w:jc w:val="both"/>
        <w:rPr>
          <w:lang w:val="en-CA"/>
        </w:rPr>
      </w:pPr>
    </w:p>
    <w:p w14:paraId="24BD4464" w14:textId="36AEE569" w:rsidR="000173DF" w:rsidRPr="000A1875" w:rsidRDefault="00177267" w:rsidP="00941461">
      <w:pPr>
        <w:ind w:left="1440"/>
        <w:rPr>
          <w:lang w:val="en-CA"/>
        </w:rPr>
      </w:pPr>
      <w:r w:rsidRPr="000A1875">
        <w:rPr>
          <w:lang w:val="en-CA"/>
        </w:rPr>
        <w:t xml:space="preserve">The </w:t>
      </w:r>
      <w:r w:rsidR="000A1875">
        <w:rPr>
          <w:lang w:val="en-CA"/>
        </w:rPr>
        <w:t>Director General</w:t>
      </w:r>
      <w:r w:rsidRPr="000A1875">
        <w:rPr>
          <w:lang w:val="en-CA"/>
        </w:rPr>
        <w:t>, Alicia Jones, is present.</w:t>
      </w:r>
    </w:p>
    <w:p w14:paraId="05FC4D27" w14:textId="77777777" w:rsidR="00E272C6" w:rsidRDefault="00E272C6" w:rsidP="00E272C6">
      <w:pPr>
        <w:ind w:left="1440"/>
        <w:jc w:val="both"/>
        <w:rPr>
          <w:lang w:val="en-CA"/>
        </w:rPr>
      </w:pPr>
    </w:p>
    <w:p w14:paraId="0409E205" w14:textId="0A309CCE" w:rsidR="00E272C6" w:rsidRPr="000A1875" w:rsidRDefault="00E272C6" w:rsidP="00E272C6">
      <w:pPr>
        <w:ind w:left="1440"/>
        <w:jc w:val="both"/>
        <w:rPr>
          <w:lang w:val="en-CA"/>
        </w:rPr>
      </w:pPr>
      <w:r>
        <w:rPr>
          <w:lang w:val="en-CA"/>
        </w:rPr>
        <w:t>Councillor Neil Maloney is absent.</w:t>
      </w:r>
    </w:p>
    <w:p w14:paraId="4C118A20" w14:textId="77777777" w:rsidR="007C6F96" w:rsidRPr="000A1875" w:rsidRDefault="007C6F96" w:rsidP="0073732F">
      <w:pPr>
        <w:ind w:firstLine="5760"/>
        <w:rPr>
          <w:lang w:val="en-CA"/>
        </w:rPr>
      </w:pPr>
    </w:p>
    <w:p w14:paraId="760A93BC" w14:textId="77777777" w:rsidR="00177267" w:rsidRPr="000A1875" w:rsidRDefault="00177267" w:rsidP="0073732F">
      <w:pPr>
        <w:ind w:firstLine="5760"/>
        <w:rPr>
          <w:lang w:val="en-CA"/>
        </w:rPr>
      </w:pPr>
    </w:p>
    <w:p w14:paraId="57ECD4E0" w14:textId="19529951" w:rsidR="00252634" w:rsidRPr="000A1875" w:rsidRDefault="00252634" w:rsidP="0073732F">
      <w:pPr>
        <w:tabs>
          <w:tab w:val="left" w:pos="-1440"/>
        </w:tabs>
        <w:spacing w:after="120"/>
        <w:ind w:left="2160" w:hanging="720"/>
        <w:rPr>
          <w:b/>
          <w:bCs/>
          <w:i/>
          <w:iCs/>
          <w:lang w:val="en-CA"/>
        </w:rPr>
      </w:pPr>
      <w:r w:rsidRPr="000A1875">
        <w:rPr>
          <w:b/>
          <w:bCs/>
          <w:lang w:val="en-CA"/>
        </w:rPr>
        <w:t xml:space="preserve">1. </w:t>
      </w:r>
      <w:r w:rsidRPr="000A1875">
        <w:rPr>
          <w:lang w:val="en-CA"/>
        </w:rPr>
        <w:tab/>
      </w:r>
      <w:r w:rsidR="00177267" w:rsidRPr="000A1875">
        <w:rPr>
          <w:b/>
          <w:bCs/>
          <w:u w:val="single"/>
          <w:lang w:val="en-CA"/>
        </w:rPr>
        <w:t>Opening of the meeting</w:t>
      </w:r>
    </w:p>
    <w:p w14:paraId="6E050EBC" w14:textId="1A1D763C" w:rsidR="00B7554A" w:rsidRDefault="00177267" w:rsidP="00177267">
      <w:pPr>
        <w:ind w:left="720" w:firstLine="720"/>
        <w:rPr>
          <w:lang w:val="en-CA"/>
        </w:rPr>
      </w:pPr>
      <w:r w:rsidRPr="000A1875">
        <w:rPr>
          <w:lang w:val="en-CA"/>
        </w:rPr>
        <w:t xml:space="preserve">Mayor </w:t>
      </w:r>
      <w:r w:rsidR="008B3C20">
        <w:rPr>
          <w:lang w:val="en-CA"/>
        </w:rPr>
        <w:t>Gagnon</w:t>
      </w:r>
      <w:r w:rsidRPr="000A1875">
        <w:rPr>
          <w:lang w:val="en-CA"/>
        </w:rPr>
        <w:t xml:space="preserve"> welcomes everyone and declares the meeting open.</w:t>
      </w:r>
    </w:p>
    <w:p w14:paraId="2EF03D2B" w14:textId="77777777" w:rsidR="006221BC" w:rsidRPr="000A1875" w:rsidRDefault="006221BC" w:rsidP="00177267">
      <w:pPr>
        <w:ind w:left="720" w:firstLine="720"/>
        <w:rPr>
          <w:lang w:val="en-CA"/>
        </w:rPr>
      </w:pPr>
    </w:p>
    <w:p w14:paraId="53132D38" w14:textId="77777777" w:rsidR="00AF39AD" w:rsidRPr="000A1875" w:rsidRDefault="00AF39AD" w:rsidP="0073732F">
      <w:pPr>
        <w:rPr>
          <w:lang w:val="en-CA"/>
        </w:rPr>
      </w:pPr>
    </w:p>
    <w:p w14:paraId="21BA9EFA" w14:textId="75E7AA29" w:rsidR="001E2B28" w:rsidRPr="000A1875" w:rsidRDefault="00252634" w:rsidP="0073732F">
      <w:pPr>
        <w:tabs>
          <w:tab w:val="left" w:pos="-1440"/>
        </w:tabs>
        <w:spacing w:after="120"/>
        <w:ind w:left="2160" w:hanging="720"/>
        <w:rPr>
          <w:b/>
          <w:bCs/>
          <w:i/>
          <w:iCs/>
          <w:u w:val="single"/>
          <w:lang w:val="en-CA"/>
        </w:rPr>
      </w:pPr>
      <w:r w:rsidRPr="000A1875">
        <w:rPr>
          <w:b/>
          <w:bCs/>
          <w:lang w:val="en-CA"/>
        </w:rPr>
        <w:t xml:space="preserve">2. </w:t>
      </w:r>
      <w:r w:rsidRPr="000A1875">
        <w:rPr>
          <w:b/>
          <w:bCs/>
          <w:i/>
          <w:iCs/>
          <w:lang w:val="en-CA"/>
        </w:rPr>
        <w:tab/>
      </w:r>
      <w:r w:rsidR="00177267" w:rsidRPr="000A1875">
        <w:rPr>
          <w:b/>
          <w:bCs/>
          <w:u w:val="single"/>
          <w:lang w:val="en-CA"/>
        </w:rPr>
        <w:t>Adoption of the agenda</w:t>
      </w:r>
    </w:p>
    <w:p w14:paraId="0F71AA4D" w14:textId="0E333031" w:rsidR="00252634" w:rsidRPr="000A1875" w:rsidRDefault="00426118" w:rsidP="0073732F">
      <w:pPr>
        <w:tabs>
          <w:tab w:val="left" w:pos="-1440"/>
        </w:tabs>
        <w:rPr>
          <w:b/>
          <w:bCs/>
          <w:i/>
          <w:iCs/>
          <w:u w:val="single"/>
          <w:lang w:val="en-CA"/>
        </w:rPr>
      </w:pPr>
      <w:r>
        <w:rPr>
          <w:bCs/>
          <w:lang w:val="en-CA"/>
        </w:rPr>
        <w:t>103</w:t>
      </w:r>
      <w:r w:rsidR="00DD5464" w:rsidRPr="000A1875">
        <w:rPr>
          <w:bCs/>
          <w:lang w:val="en-CA"/>
        </w:rPr>
        <w:t>-2</w:t>
      </w:r>
      <w:r w:rsidR="0049097A">
        <w:rPr>
          <w:bCs/>
          <w:lang w:val="en-CA"/>
        </w:rPr>
        <w:t>4</w:t>
      </w:r>
      <w:r w:rsidR="00DD5464" w:rsidRPr="000A1875">
        <w:rPr>
          <w:bCs/>
          <w:lang w:val="en-CA"/>
        </w:rPr>
        <w:t>/</w:t>
      </w:r>
      <w:r>
        <w:rPr>
          <w:bCs/>
          <w:lang w:val="en-CA"/>
        </w:rPr>
        <w:t>10</w:t>
      </w:r>
      <w:r w:rsidR="00DD5464" w:rsidRPr="000A1875">
        <w:rPr>
          <w:bCs/>
          <w:lang w:val="en-CA"/>
        </w:rPr>
        <w:t xml:space="preserve"> </w:t>
      </w:r>
      <w:r w:rsidR="001E2B28" w:rsidRPr="000A1875">
        <w:rPr>
          <w:lang w:val="en-CA"/>
        </w:rPr>
        <w:tab/>
      </w:r>
      <w:r w:rsidR="00177267" w:rsidRPr="000A1875">
        <w:rPr>
          <w:lang w:val="en-CA"/>
        </w:rPr>
        <w:t xml:space="preserve">Moved by </w:t>
      </w:r>
      <w:r w:rsidR="00941461">
        <w:rPr>
          <w:lang w:val="en-CA"/>
        </w:rPr>
        <w:t>C</w:t>
      </w:r>
      <w:r>
        <w:rPr>
          <w:lang w:val="en-CA"/>
        </w:rPr>
        <w:t>hrissy Ann Payne</w:t>
      </w:r>
      <w:r w:rsidR="00177267" w:rsidRPr="000A1875">
        <w:rPr>
          <w:lang w:val="en-CA"/>
        </w:rPr>
        <w:t xml:space="preserve"> to accept the agenda as presented and amended.</w:t>
      </w:r>
    </w:p>
    <w:p w14:paraId="169EF868" w14:textId="45A26438" w:rsidR="00252634" w:rsidRPr="000A1875" w:rsidRDefault="00FB284B" w:rsidP="00F8697D">
      <w:pPr>
        <w:ind w:left="3600" w:firstLine="720"/>
        <w:rPr>
          <w:lang w:val="en-CA"/>
        </w:rPr>
      </w:pPr>
      <w:r w:rsidRPr="000A1875">
        <w:rPr>
          <w:lang w:val="en-CA"/>
        </w:rPr>
        <w:t>Adopted</w:t>
      </w:r>
    </w:p>
    <w:p w14:paraId="6BAC7C9A" w14:textId="77777777" w:rsidR="00252634" w:rsidRPr="000A1875" w:rsidRDefault="00252634" w:rsidP="0073732F">
      <w:pPr>
        <w:rPr>
          <w:lang w:val="en-CA"/>
        </w:rPr>
      </w:pPr>
    </w:p>
    <w:p w14:paraId="53352372" w14:textId="77777777" w:rsidR="00AF39AD" w:rsidRPr="000A1875" w:rsidRDefault="00AF39AD" w:rsidP="0073732F">
      <w:pPr>
        <w:rPr>
          <w:lang w:val="en-CA"/>
        </w:rPr>
      </w:pPr>
    </w:p>
    <w:p w14:paraId="389D9DDD" w14:textId="2E6C55A7" w:rsidR="00252634" w:rsidRPr="000A1875" w:rsidRDefault="00252634" w:rsidP="0073732F">
      <w:pPr>
        <w:tabs>
          <w:tab w:val="left" w:pos="-1440"/>
        </w:tabs>
        <w:spacing w:after="120"/>
        <w:ind w:left="2160" w:hanging="720"/>
        <w:rPr>
          <w:b/>
          <w:bCs/>
          <w:u w:val="single"/>
          <w:lang w:val="en-CA"/>
        </w:rPr>
      </w:pPr>
      <w:r w:rsidRPr="000A1875">
        <w:rPr>
          <w:b/>
          <w:bCs/>
          <w:lang w:val="en-CA"/>
        </w:rPr>
        <w:t xml:space="preserve">3. </w:t>
      </w:r>
      <w:r w:rsidRPr="000A1875">
        <w:rPr>
          <w:b/>
          <w:bCs/>
          <w:lang w:val="en-CA"/>
        </w:rPr>
        <w:tab/>
      </w:r>
      <w:r w:rsidR="00177267" w:rsidRPr="000A1875">
        <w:rPr>
          <w:b/>
          <w:bCs/>
          <w:u w:val="single"/>
          <w:lang w:val="en-CA"/>
        </w:rPr>
        <w:t>Conflict of Interest (if applicable)</w:t>
      </w:r>
    </w:p>
    <w:p w14:paraId="3E0ABF28" w14:textId="17872694" w:rsidR="00252634" w:rsidRDefault="00177267" w:rsidP="00495748">
      <w:pPr>
        <w:ind w:left="1440"/>
        <w:rPr>
          <w:lang w:val="en-CA"/>
        </w:rPr>
      </w:pPr>
      <w:r w:rsidRPr="000A1875">
        <w:rPr>
          <w:lang w:val="en-CA"/>
        </w:rPr>
        <w:t>None.</w:t>
      </w:r>
    </w:p>
    <w:p w14:paraId="418B6C81" w14:textId="77777777" w:rsidR="006221BC" w:rsidRDefault="006221BC" w:rsidP="00495748">
      <w:pPr>
        <w:ind w:left="1440"/>
        <w:rPr>
          <w:lang w:val="en-CA"/>
        </w:rPr>
      </w:pPr>
    </w:p>
    <w:p w14:paraId="298EFEEC" w14:textId="77777777" w:rsidR="00927813" w:rsidRPr="000A1875" w:rsidRDefault="00927813" w:rsidP="00495748">
      <w:pPr>
        <w:ind w:left="1440"/>
        <w:rPr>
          <w:lang w:val="en-CA"/>
        </w:rPr>
      </w:pPr>
    </w:p>
    <w:p w14:paraId="612EF76F" w14:textId="117A8F41" w:rsidR="00252634" w:rsidRPr="000A1875" w:rsidRDefault="00252634" w:rsidP="0073732F">
      <w:pPr>
        <w:tabs>
          <w:tab w:val="left" w:pos="-1440"/>
        </w:tabs>
        <w:spacing w:after="120"/>
        <w:ind w:left="2160" w:hanging="720"/>
        <w:rPr>
          <w:b/>
          <w:bCs/>
          <w:i/>
          <w:iCs/>
          <w:lang w:val="en-CA"/>
        </w:rPr>
      </w:pPr>
      <w:r w:rsidRPr="000A1875">
        <w:rPr>
          <w:b/>
          <w:bCs/>
          <w:lang w:val="en-CA"/>
        </w:rPr>
        <w:t xml:space="preserve">4. </w:t>
      </w:r>
      <w:r w:rsidRPr="000A1875">
        <w:rPr>
          <w:b/>
          <w:bCs/>
          <w:i/>
          <w:iCs/>
          <w:lang w:val="en-CA"/>
        </w:rPr>
        <w:tab/>
      </w:r>
      <w:r w:rsidR="00177267" w:rsidRPr="000A1875">
        <w:rPr>
          <w:b/>
          <w:bCs/>
          <w:u w:val="single"/>
          <w:lang w:val="en-CA"/>
        </w:rPr>
        <w:t>Adoption of the minutes</w:t>
      </w:r>
    </w:p>
    <w:p w14:paraId="61D755A8" w14:textId="252A8867" w:rsidR="00E71CD0" w:rsidRPr="000A1875" w:rsidRDefault="00426118" w:rsidP="00426118">
      <w:pPr>
        <w:ind w:left="1440" w:hanging="1440"/>
        <w:jc w:val="both"/>
        <w:rPr>
          <w:lang w:val="en-CA"/>
        </w:rPr>
      </w:pPr>
      <w:r>
        <w:rPr>
          <w:lang w:val="en-CA"/>
        </w:rPr>
        <w:t>104</w:t>
      </w:r>
      <w:r w:rsidR="00DD5464" w:rsidRPr="000A1875">
        <w:rPr>
          <w:lang w:val="en-CA"/>
        </w:rPr>
        <w:t>-2</w:t>
      </w:r>
      <w:r w:rsidR="0049097A">
        <w:rPr>
          <w:lang w:val="en-CA"/>
        </w:rPr>
        <w:t>4</w:t>
      </w:r>
      <w:r w:rsidR="00DD5464" w:rsidRPr="000A1875">
        <w:rPr>
          <w:lang w:val="en-CA"/>
        </w:rPr>
        <w:t>/</w:t>
      </w:r>
      <w:r>
        <w:rPr>
          <w:lang w:val="en-CA"/>
        </w:rPr>
        <w:t>10</w:t>
      </w:r>
      <w:r w:rsidR="001E2B28" w:rsidRPr="000A1875">
        <w:rPr>
          <w:lang w:val="en-CA"/>
        </w:rPr>
        <w:tab/>
      </w:r>
      <w:r w:rsidR="00177267" w:rsidRPr="000A1875">
        <w:rPr>
          <w:lang w:val="en-CA"/>
        </w:rPr>
        <w:t xml:space="preserve">Moved by </w:t>
      </w:r>
      <w:r>
        <w:rPr>
          <w:lang w:val="en-CA"/>
        </w:rPr>
        <w:t>Jacques Fleury</w:t>
      </w:r>
      <w:r w:rsidR="00177267" w:rsidRPr="000A1875">
        <w:rPr>
          <w:lang w:val="en-CA"/>
        </w:rPr>
        <w:t xml:space="preserve"> that the minutes of the regular meeting of </w:t>
      </w:r>
      <w:r>
        <w:rPr>
          <w:lang w:val="en-CA"/>
        </w:rPr>
        <w:t>September 9</w:t>
      </w:r>
      <w:r w:rsidRPr="00426118">
        <w:rPr>
          <w:vertAlign w:val="superscript"/>
          <w:lang w:val="en-CA"/>
        </w:rPr>
        <w:t>th</w:t>
      </w:r>
      <w:r w:rsidR="000173DF">
        <w:rPr>
          <w:lang w:val="en-CA"/>
        </w:rPr>
        <w:t>,</w:t>
      </w:r>
      <w:r w:rsidR="006221BC">
        <w:rPr>
          <w:lang w:val="en-CA"/>
        </w:rPr>
        <w:t xml:space="preserve"> 2024</w:t>
      </w:r>
      <w:r w:rsidR="00177267" w:rsidRPr="000A1875">
        <w:rPr>
          <w:lang w:val="en-CA"/>
        </w:rPr>
        <w:t xml:space="preserve"> be adopted.</w:t>
      </w:r>
    </w:p>
    <w:p w14:paraId="1E609873" w14:textId="2ECDB071" w:rsidR="00DD5464" w:rsidRPr="000A1875" w:rsidRDefault="00FB284B" w:rsidP="006B52CA">
      <w:pPr>
        <w:ind w:left="3600" w:firstLine="720"/>
        <w:rPr>
          <w:lang w:val="en-CA"/>
        </w:rPr>
      </w:pPr>
      <w:r w:rsidRPr="000A1875">
        <w:rPr>
          <w:lang w:val="en-CA"/>
        </w:rPr>
        <w:t>Adopted</w:t>
      </w:r>
    </w:p>
    <w:p w14:paraId="4CDD38F3" w14:textId="5DDE9286" w:rsidR="00DD5464" w:rsidRPr="000A1875" w:rsidRDefault="00DD5464" w:rsidP="006B52CA">
      <w:pPr>
        <w:ind w:left="3600" w:firstLine="720"/>
        <w:rPr>
          <w:lang w:val="en-CA"/>
        </w:rPr>
      </w:pPr>
    </w:p>
    <w:p w14:paraId="106BA1F3" w14:textId="50D33199" w:rsidR="00252634" w:rsidRDefault="00252634" w:rsidP="0073732F">
      <w:pPr>
        <w:tabs>
          <w:tab w:val="left" w:pos="-1440"/>
        </w:tabs>
        <w:spacing w:after="120"/>
        <w:ind w:left="2160" w:hanging="720"/>
        <w:rPr>
          <w:lang w:val="en-GB"/>
        </w:rPr>
      </w:pPr>
      <w:r>
        <w:rPr>
          <w:b/>
          <w:bCs/>
          <w:lang w:val="en-GB"/>
        </w:rPr>
        <w:t xml:space="preserve">5. </w:t>
      </w:r>
      <w:r w:rsidR="00E726D3">
        <w:rPr>
          <w:lang w:val="en-GB"/>
        </w:rPr>
        <w:tab/>
      </w:r>
      <w:r>
        <w:rPr>
          <w:b/>
          <w:bCs/>
          <w:u w:val="single"/>
          <w:lang w:val="en-GB"/>
        </w:rPr>
        <w:t>Visitors</w:t>
      </w:r>
    </w:p>
    <w:p w14:paraId="292AABDD" w14:textId="6502C30F" w:rsidR="00C46906" w:rsidRPr="002148FF" w:rsidRDefault="00980E62" w:rsidP="002148FF">
      <w:pPr>
        <w:ind w:right="27"/>
      </w:pPr>
      <w:r>
        <w:rPr>
          <w:sz w:val="18"/>
          <w:szCs w:val="18"/>
        </w:rPr>
        <w:tab/>
      </w:r>
      <w:r w:rsidR="00234852">
        <w:t xml:space="preserve"> </w:t>
      </w:r>
      <w:r w:rsidR="00234852">
        <w:tab/>
      </w:r>
      <w:r w:rsidR="002148FF" w:rsidRPr="002148FF">
        <w:t>None.</w:t>
      </w:r>
    </w:p>
    <w:p w14:paraId="2795D5D2" w14:textId="77777777" w:rsidR="00C46906" w:rsidRDefault="00C46906" w:rsidP="0073732F">
      <w:pPr>
        <w:spacing w:after="120"/>
        <w:ind w:left="1440"/>
        <w:rPr>
          <w:b/>
          <w:bCs/>
          <w:lang w:val="en-CA"/>
        </w:rPr>
      </w:pPr>
    </w:p>
    <w:p w14:paraId="336131BC" w14:textId="7D7C60AD" w:rsidR="00252634" w:rsidRPr="000A1875" w:rsidRDefault="00252634" w:rsidP="0073732F">
      <w:pPr>
        <w:spacing w:after="120"/>
        <w:ind w:left="1440"/>
        <w:rPr>
          <w:u w:val="single"/>
          <w:lang w:val="en-CA"/>
        </w:rPr>
      </w:pPr>
      <w:r w:rsidRPr="000A1875">
        <w:rPr>
          <w:b/>
          <w:bCs/>
          <w:lang w:val="en-CA"/>
        </w:rPr>
        <w:t xml:space="preserve">6. </w:t>
      </w:r>
      <w:r w:rsidR="00E726D3" w:rsidRPr="000A1875">
        <w:rPr>
          <w:lang w:val="en-CA"/>
        </w:rPr>
        <w:tab/>
      </w:r>
      <w:r w:rsidR="00177267" w:rsidRPr="000A1875">
        <w:rPr>
          <w:b/>
          <w:bCs/>
          <w:u w:val="single"/>
          <w:lang w:val="en-CA"/>
        </w:rPr>
        <w:t>Mayor's MRC report</w:t>
      </w:r>
    </w:p>
    <w:p w14:paraId="066FC205" w14:textId="542DE572" w:rsidR="00AD5613" w:rsidRDefault="00177267" w:rsidP="00271D1F">
      <w:pPr>
        <w:tabs>
          <w:tab w:val="left" w:pos="-1440"/>
        </w:tabs>
        <w:rPr>
          <w:lang w:val="en-CA"/>
        </w:rPr>
      </w:pPr>
      <w:r w:rsidRPr="000A1875">
        <w:rPr>
          <w:lang w:val="en-CA"/>
        </w:rPr>
        <w:tab/>
      </w:r>
      <w:r w:rsidRPr="000A1875">
        <w:rPr>
          <w:lang w:val="en-CA"/>
        </w:rPr>
        <w:tab/>
      </w:r>
      <w:r w:rsidR="0059072F">
        <w:rPr>
          <w:lang w:val="en-CA"/>
        </w:rPr>
        <w:t>The Mayor</w:t>
      </w:r>
      <w:r w:rsidR="002E2C9C">
        <w:rPr>
          <w:lang w:val="en-CA"/>
        </w:rPr>
        <w:t xml:space="preserve"> </w:t>
      </w:r>
      <w:r w:rsidR="00941461">
        <w:rPr>
          <w:lang w:val="en-CA"/>
        </w:rPr>
        <w:t>declares having no</w:t>
      </w:r>
      <w:r w:rsidR="002E2C9C">
        <w:rPr>
          <w:lang w:val="en-CA"/>
        </w:rPr>
        <w:t xml:space="preserve"> report</w:t>
      </w:r>
      <w:r w:rsidR="00941461">
        <w:rPr>
          <w:lang w:val="en-CA"/>
        </w:rPr>
        <w:t xml:space="preserve"> this month</w:t>
      </w:r>
      <w:r w:rsidR="002E2C9C">
        <w:rPr>
          <w:lang w:val="en-CA"/>
        </w:rPr>
        <w:t>.</w:t>
      </w:r>
    </w:p>
    <w:p w14:paraId="3B34515C" w14:textId="77777777" w:rsidR="00AD5613" w:rsidRDefault="00AD5613" w:rsidP="0073732F">
      <w:pPr>
        <w:tabs>
          <w:tab w:val="left" w:pos="-1440"/>
        </w:tabs>
        <w:ind w:left="2160" w:hanging="720"/>
        <w:rPr>
          <w:b/>
          <w:bCs/>
          <w:lang w:val="en-CA"/>
        </w:rPr>
      </w:pPr>
    </w:p>
    <w:p w14:paraId="593C895A" w14:textId="77777777" w:rsidR="002F6166" w:rsidRPr="000A1875" w:rsidRDefault="002F6166" w:rsidP="0073732F">
      <w:pPr>
        <w:tabs>
          <w:tab w:val="left" w:pos="-1440"/>
        </w:tabs>
        <w:ind w:left="2160" w:hanging="720"/>
        <w:rPr>
          <w:b/>
          <w:bCs/>
          <w:lang w:val="en-CA"/>
        </w:rPr>
      </w:pPr>
    </w:p>
    <w:p w14:paraId="50C983F6" w14:textId="353E4A5A" w:rsidR="00252634" w:rsidRDefault="00252634" w:rsidP="0073732F">
      <w:pPr>
        <w:tabs>
          <w:tab w:val="left" w:pos="-1440"/>
        </w:tabs>
        <w:ind w:left="2160" w:hanging="720"/>
        <w:rPr>
          <w:u w:val="single"/>
          <w:lang w:val="en-GB"/>
        </w:rPr>
      </w:pPr>
      <w:r>
        <w:rPr>
          <w:b/>
          <w:bCs/>
          <w:lang w:val="en-GB"/>
        </w:rPr>
        <w:t xml:space="preserve">7. </w:t>
      </w:r>
      <w:r>
        <w:rPr>
          <w:lang w:val="en-GB"/>
        </w:rPr>
        <w:tab/>
      </w:r>
      <w:r w:rsidR="00177267" w:rsidRPr="00177267">
        <w:rPr>
          <w:b/>
          <w:bCs/>
          <w:u w:val="single"/>
          <w:lang w:val="en-GB"/>
        </w:rPr>
        <w:t>Committee reports</w:t>
      </w:r>
    </w:p>
    <w:p w14:paraId="538920ED" w14:textId="77777777" w:rsidR="00AD5613" w:rsidRDefault="00AD5613" w:rsidP="003C53CC">
      <w:pPr>
        <w:ind w:firstLine="1440"/>
        <w:rPr>
          <w:b/>
          <w:bCs/>
          <w:i/>
          <w:iCs/>
          <w:u w:val="single"/>
          <w:lang w:val="en-GB"/>
        </w:rPr>
      </w:pPr>
    </w:p>
    <w:p w14:paraId="2B70FFDC" w14:textId="63A17B75" w:rsidR="003C53CC" w:rsidRDefault="002E2C9C" w:rsidP="003C53CC">
      <w:pPr>
        <w:ind w:left="1440"/>
        <w:rPr>
          <w:b/>
          <w:bCs/>
          <w:i/>
          <w:iCs/>
          <w:u w:val="single"/>
          <w:lang w:val="en-GB"/>
        </w:rPr>
      </w:pPr>
      <w:r>
        <w:rPr>
          <w:b/>
          <w:bCs/>
          <w:i/>
          <w:iCs/>
          <w:u w:val="single"/>
          <w:lang w:val="en-GB"/>
        </w:rPr>
        <w:t xml:space="preserve">Public </w:t>
      </w:r>
      <w:r w:rsidR="00177267" w:rsidRPr="00177267">
        <w:rPr>
          <w:b/>
          <w:bCs/>
          <w:i/>
          <w:iCs/>
          <w:u w:val="single"/>
          <w:lang w:val="en-GB"/>
        </w:rPr>
        <w:t>Security</w:t>
      </w:r>
    </w:p>
    <w:p w14:paraId="2235C559" w14:textId="77777777" w:rsidR="00177267" w:rsidRDefault="00177267" w:rsidP="003C53CC">
      <w:pPr>
        <w:ind w:left="1440"/>
        <w:rPr>
          <w:lang w:val="en-GB"/>
        </w:rPr>
      </w:pPr>
    </w:p>
    <w:p w14:paraId="1892EFB5" w14:textId="3B7634DF" w:rsidR="00DD5464" w:rsidRDefault="00177267" w:rsidP="00177267">
      <w:pPr>
        <w:ind w:left="1440"/>
        <w:rPr>
          <w:lang w:val="en-CA"/>
        </w:rPr>
      </w:pPr>
      <w:r w:rsidRPr="000A1875">
        <w:rPr>
          <w:lang w:val="en-CA"/>
        </w:rPr>
        <w:t>Counci</w:t>
      </w:r>
      <w:r w:rsidR="002E2C9C">
        <w:rPr>
          <w:lang w:val="en-CA"/>
        </w:rPr>
        <w:t>l</w:t>
      </w:r>
      <w:r w:rsidRPr="000A1875">
        <w:rPr>
          <w:lang w:val="en-CA"/>
        </w:rPr>
        <w:t xml:space="preserve">lor Fleury, </w:t>
      </w:r>
      <w:r w:rsidR="00F76F6A">
        <w:rPr>
          <w:lang w:val="en-CA"/>
        </w:rPr>
        <w:t>Chair</w:t>
      </w:r>
      <w:r w:rsidRPr="000A1875">
        <w:rPr>
          <w:lang w:val="en-CA"/>
        </w:rPr>
        <w:t xml:space="preserve"> of the public security committee, gives a verbal report.</w:t>
      </w:r>
    </w:p>
    <w:p w14:paraId="32061969" w14:textId="77777777" w:rsidR="00426118" w:rsidRDefault="00426118" w:rsidP="00426118">
      <w:pPr>
        <w:rPr>
          <w:lang w:val="en-CA"/>
        </w:rPr>
      </w:pPr>
    </w:p>
    <w:p w14:paraId="205BDDF2" w14:textId="73B14450" w:rsidR="00426118" w:rsidRPr="00426118" w:rsidRDefault="00426118" w:rsidP="00426118">
      <w:pPr>
        <w:rPr>
          <w:i/>
          <w:iCs/>
          <w:u w:val="single"/>
          <w:lang w:val="en-CA"/>
        </w:rPr>
      </w:pPr>
      <w:r>
        <w:rPr>
          <w:lang w:val="en-CA"/>
        </w:rPr>
        <w:t>105-24/10</w:t>
      </w:r>
      <w:r>
        <w:rPr>
          <w:lang w:val="en-CA"/>
        </w:rPr>
        <w:tab/>
      </w:r>
      <w:r w:rsidRPr="00426118">
        <w:rPr>
          <w:i/>
          <w:iCs/>
          <w:u w:val="single"/>
          <w:lang w:val="en-CA"/>
        </w:rPr>
        <w:t>Tower – radiocommunications</w:t>
      </w:r>
    </w:p>
    <w:p w14:paraId="162157FF" w14:textId="3907D9F7" w:rsidR="00426118" w:rsidRDefault="00426118" w:rsidP="00426118">
      <w:pPr>
        <w:ind w:left="1440"/>
        <w:jc w:val="both"/>
        <w:rPr>
          <w:lang w:val="en-CA"/>
        </w:rPr>
      </w:pPr>
      <w:r>
        <w:rPr>
          <w:lang w:val="en-CA"/>
        </w:rPr>
        <w:t>Moved by Dustin Denault to proceed with the plans for construction of a new tower for radiocommunications, to serve the three municipalities, and to allocate the required funding from the Fire department reserve fund, as discussed.</w:t>
      </w:r>
    </w:p>
    <w:p w14:paraId="5C21A012" w14:textId="0291F482" w:rsidR="00426118" w:rsidRDefault="00426118" w:rsidP="00426118">
      <w:pPr>
        <w:ind w:left="1440"/>
        <w:jc w:val="center"/>
        <w:rPr>
          <w:lang w:val="en-CA"/>
        </w:rPr>
      </w:pPr>
      <w:r>
        <w:rPr>
          <w:lang w:val="en-CA"/>
        </w:rPr>
        <w:t>Adopted</w:t>
      </w:r>
    </w:p>
    <w:p w14:paraId="1065DE2D" w14:textId="77777777" w:rsidR="00426118" w:rsidRDefault="00426118" w:rsidP="00426118">
      <w:pPr>
        <w:rPr>
          <w:lang w:val="en-CA"/>
        </w:rPr>
      </w:pPr>
    </w:p>
    <w:p w14:paraId="4FA489DD" w14:textId="77777777" w:rsidR="00426118" w:rsidRDefault="00426118" w:rsidP="00426118">
      <w:pPr>
        <w:rPr>
          <w:lang w:val="en-CA"/>
        </w:rPr>
      </w:pPr>
    </w:p>
    <w:p w14:paraId="0E30E54E" w14:textId="6E81F9A5" w:rsidR="00426118" w:rsidRDefault="00426118" w:rsidP="00426118">
      <w:pPr>
        <w:rPr>
          <w:lang w:val="en-CA"/>
        </w:rPr>
      </w:pPr>
      <w:r>
        <w:rPr>
          <w:lang w:val="en-CA"/>
        </w:rPr>
        <w:t>106-24/10</w:t>
      </w:r>
      <w:r>
        <w:rPr>
          <w:lang w:val="en-CA"/>
        </w:rPr>
        <w:tab/>
      </w:r>
      <w:r w:rsidRPr="00426118">
        <w:rPr>
          <w:i/>
          <w:iCs/>
          <w:u w:val="single"/>
          <w:lang w:val="en-CA"/>
        </w:rPr>
        <w:t>Fire department reserve fund</w:t>
      </w:r>
    </w:p>
    <w:p w14:paraId="0D4ADDF9" w14:textId="53D009F3" w:rsidR="00426118" w:rsidRDefault="00426118" w:rsidP="00426118">
      <w:pPr>
        <w:ind w:left="1440"/>
        <w:rPr>
          <w:lang w:val="en-CA"/>
        </w:rPr>
      </w:pPr>
      <w:r>
        <w:rPr>
          <w:lang w:val="en-CA"/>
        </w:rPr>
        <w:t>Moved by Corey Bissonnette to approve the increase to the annual contribution to the fire department reserve fund, as discussed.</w:t>
      </w:r>
    </w:p>
    <w:p w14:paraId="2CC67054" w14:textId="0C0DDEB9" w:rsidR="00426118" w:rsidRDefault="00426118" w:rsidP="00426118">
      <w:pPr>
        <w:jc w:val="center"/>
        <w:rPr>
          <w:lang w:val="en-CA"/>
        </w:rPr>
      </w:pPr>
      <w:r>
        <w:rPr>
          <w:lang w:val="en-CA"/>
        </w:rPr>
        <w:t>Adopted</w:t>
      </w:r>
    </w:p>
    <w:p w14:paraId="430BDC1B" w14:textId="77777777" w:rsidR="00426118" w:rsidRDefault="00426118" w:rsidP="00426118">
      <w:pPr>
        <w:rPr>
          <w:lang w:val="en-CA"/>
        </w:rPr>
      </w:pPr>
    </w:p>
    <w:p w14:paraId="08FCE2DE" w14:textId="4D19A563" w:rsidR="00426118" w:rsidRDefault="00426118" w:rsidP="00426118">
      <w:pPr>
        <w:rPr>
          <w:lang w:val="en-CA"/>
        </w:rPr>
      </w:pPr>
      <w:r>
        <w:rPr>
          <w:lang w:val="en-CA"/>
        </w:rPr>
        <w:t>107-24/10</w:t>
      </w:r>
      <w:r>
        <w:rPr>
          <w:lang w:val="en-CA"/>
        </w:rPr>
        <w:tab/>
      </w:r>
      <w:r w:rsidRPr="00B119FD">
        <w:rPr>
          <w:i/>
          <w:iCs/>
          <w:u w:val="single"/>
          <w:lang w:val="en-CA"/>
        </w:rPr>
        <w:t>Fire department Budget 2025</w:t>
      </w:r>
    </w:p>
    <w:p w14:paraId="2649CC6E" w14:textId="0B75501C" w:rsidR="00426118" w:rsidRDefault="00426118" w:rsidP="00B119FD">
      <w:pPr>
        <w:ind w:left="1440"/>
        <w:rPr>
          <w:lang w:val="en-CA"/>
        </w:rPr>
      </w:pPr>
      <w:r>
        <w:rPr>
          <w:lang w:val="en-CA"/>
        </w:rPr>
        <w:t xml:space="preserve">Moved by Chrissy Ann Payne to approve the 2025 Budget for the Fire Department; Chichester’s contribution has been increased to </w:t>
      </w:r>
      <w:r w:rsidR="00B119FD">
        <w:rPr>
          <w:lang w:val="en-CA"/>
        </w:rPr>
        <w:t>$72,045 for the year, as presented.</w:t>
      </w:r>
    </w:p>
    <w:p w14:paraId="3C8CBD53" w14:textId="38E861DE" w:rsidR="00B119FD" w:rsidRDefault="00B119FD" w:rsidP="00B119FD">
      <w:pPr>
        <w:ind w:left="1440"/>
        <w:jc w:val="center"/>
        <w:rPr>
          <w:lang w:val="en-CA"/>
        </w:rPr>
      </w:pPr>
      <w:r>
        <w:rPr>
          <w:lang w:val="en-CA"/>
        </w:rPr>
        <w:t>Adopted</w:t>
      </w:r>
    </w:p>
    <w:p w14:paraId="3D5098AF" w14:textId="77777777" w:rsidR="00B119FD" w:rsidRDefault="00B119FD" w:rsidP="00B119FD">
      <w:pPr>
        <w:rPr>
          <w:lang w:val="en-CA"/>
        </w:rPr>
      </w:pPr>
    </w:p>
    <w:p w14:paraId="70431DA2" w14:textId="06170CBE" w:rsidR="00B119FD" w:rsidRPr="00B119FD" w:rsidRDefault="00B119FD" w:rsidP="00B119FD">
      <w:pPr>
        <w:rPr>
          <w:i/>
          <w:iCs/>
          <w:u w:val="single"/>
          <w:lang w:val="en-CA"/>
        </w:rPr>
      </w:pPr>
      <w:r>
        <w:rPr>
          <w:lang w:val="en-CA"/>
        </w:rPr>
        <w:t>108-24/10</w:t>
      </w:r>
      <w:r>
        <w:rPr>
          <w:lang w:val="en-CA"/>
        </w:rPr>
        <w:tab/>
      </w:r>
      <w:r w:rsidRPr="00B119FD">
        <w:rPr>
          <w:i/>
          <w:iCs/>
          <w:u w:val="single"/>
          <w:lang w:val="en-CA"/>
        </w:rPr>
        <w:t>Bell Canada – backup power</w:t>
      </w:r>
    </w:p>
    <w:p w14:paraId="31182382" w14:textId="7C7FC6F6" w:rsidR="00B119FD" w:rsidRDefault="00B119FD" w:rsidP="00B119FD">
      <w:pPr>
        <w:ind w:left="1440"/>
        <w:jc w:val="both"/>
        <w:rPr>
          <w:lang w:val="en-CA"/>
        </w:rPr>
      </w:pPr>
      <w:r>
        <w:rPr>
          <w:lang w:val="en-CA"/>
        </w:rPr>
        <w:t>Moved by Louis Schryer to make a formal request to have permanent backup power installed at the Bell Canada station, in Chapeau, to maintain internet and phone communications during an extended power outage.</w:t>
      </w:r>
    </w:p>
    <w:p w14:paraId="31FBD84F" w14:textId="0EEE0E4D" w:rsidR="00B119FD" w:rsidRDefault="00B119FD" w:rsidP="00B119FD">
      <w:pPr>
        <w:ind w:left="1440"/>
        <w:jc w:val="center"/>
        <w:rPr>
          <w:lang w:val="en-CA"/>
        </w:rPr>
      </w:pPr>
      <w:r>
        <w:rPr>
          <w:lang w:val="en-CA"/>
        </w:rPr>
        <w:t>Adopted</w:t>
      </w:r>
    </w:p>
    <w:p w14:paraId="4D779E24" w14:textId="77777777" w:rsidR="00B119FD" w:rsidRDefault="00B119FD" w:rsidP="00B119FD">
      <w:pPr>
        <w:rPr>
          <w:lang w:val="en-CA"/>
        </w:rPr>
      </w:pPr>
    </w:p>
    <w:p w14:paraId="2C15FAB9" w14:textId="77777777" w:rsidR="00B119FD" w:rsidRDefault="00B119FD" w:rsidP="00426118">
      <w:pPr>
        <w:rPr>
          <w:lang w:val="en-CA"/>
        </w:rPr>
      </w:pPr>
    </w:p>
    <w:p w14:paraId="4B795AF0" w14:textId="77777777" w:rsidR="00177267" w:rsidRDefault="00177267" w:rsidP="00057F39">
      <w:pPr>
        <w:ind w:left="1440"/>
        <w:rPr>
          <w:b/>
          <w:bCs/>
          <w:i/>
          <w:iCs/>
          <w:u w:val="single"/>
        </w:rPr>
      </w:pPr>
      <w:r w:rsidRPr="00177267">
        <w:rPr>
          <w:b/>
          <w:bCs/>
          <w:i/>
          <w:iCs/>
          <w:u w:val="single"/>
        </w:rPr>
        <w:t>Roads &amp; Environment</w:t>
      </w:r>
    </w:p>
    <w:p w14:paraId="3CD99A93" w14:textId="77777777" w:rsidR="00177267" w:rsidRDefault="00177267" w:rsidP="00057F39">
      <w:pPr>
        <w:ind w:left="1440"/>
        <w:rPr>
          <w:b/>
          <w:bCs/>
          <w:i/>
          <w:iCs/>
          <w:u w:val="single"/>
        </w:rPr>
      </w:pPr>
    </w:p>
    <w:p w14:paraId="739C5CD2" w14:textId="40D72B2C" w:rsidR="003304E5" w:rsidRDefault="00177267" w:rsidP="00177267">
      <w:pPr>
        <w:pStyle w:val="Default"/>
        <w:ind w:left="1440"/>
        <w:jc w:val="both"/>
        <w:rPr>
          <w:rFonts w:ascii="Times New Roman" w:eastAsiaTheme="minorEastAsia" w:hAnsi="Times New Roman" w:cs="Times New Roman"/>
          <w:color w:val="auto"/>
          <w:lang w:val="en-CA" w:eastAsia="fr-CA"/>
        </w:rPr>
      </w:pPr>
      <w:bookmarkStart w:id="0" w:name="_Hlk93485279"/>
      <w:r w:rsidRPr="000A1875">
        <w:rPr>
          <w:rFonts w:ascii="Times New Roman" w:eastAsiaTheme="minorEastAsia" w:hAnsi="Times New Roman" w:cs="Times New Roman"/>
          <w:color w:val="auto"/>
          <w:lang w:val="en-CA" w:eastAsia="fr-CA"/>
        </w:rPr>
        <w:t>Mayor Gagnon, Chair of the Roads and Environment Committee,</w:t>
      </w:r>
      <w:r w:rsidR="006221BC">
        <w:rPr>
          <w:rFonts w:ascii="Times New Roman" w:eastAsiaTheme="minorEastAsia" w:hAnsi="Times New Roman" w:cs="Times New Roman"/>
          <w:color w:val="auto"/>
          <w:lang w:val="en-CA" w:eastAsia="fr-CA"/>
        </w:rPr>
        <w:t xml:space="preserve"> </w:t>
      </w:r>
      <w:r w:rsidRPr="000A1875">
        <w:rPr>
          <w:rFonts w:ascii="Times New Roman" w:eastAsiaTheme="minorEastAsia" w:hAnsi="Times New Roman" w:cs="Times New Roman"/>
          <w:color w:val="auto"/>
          <w:lang w:val="en-CA" w:eastAsia="fr-CA"/>
        </w:rPr>
        <w:t>gives a verbal report.</w:t>
      </w:r>
    </w:p>
    <w:p w14:paraId="1B864660" w14:textId="77777777" w:rsidR="000173DF" w:rsidRDefault="000173DF" w:rsidP="000173DF">
      <w:pPr>
        <w:pStyle w:val="Default"/>
        <w:jc w:val="both"/>
        <w:rPr>
          <w:rFonts w:ascii="Times New Roman" w:eastAsiaTheme="minorEastAsia" w:hAnsi="Times New Roman" w:cs="Times New Roman"/>
          <w:color w:val="auto"/>
          <w:lang w:val="en-CA" w:eastAsia="fr-CA"/>
        </w:rPr>
      </w:pPr>
    </w:p>
    <w:p w14:paraId="33F8C61D" w14:textId="31AFE8C5" w:rsidR="00E272C6" w:rsidRPr="00865B30" w:rsidRDefault="00513B54" w:rsidP="00E272C6">
      <w:r>
        <w:rPr>
          <w:lang w:val="en-CA"/>
        </w:rPr>
        <w:t>109-24/10</w:t>
      </w:r>
      <w:r>
        <w:rPr>
          <w:lang w:val="en-CA"/>
        </w:rPr>
        <w:tab/>
      </w:r>
      <w:r w:rsidR="00E272C6" w:rsidRPr="00865B30">
        <w:rPr>
          <w:i/>
          <w:iCs/>
          <w:u w:val="single"/>
        </w:rPr>
        <w:t>Final Report - Local Road Assistance – Members grant</w:t>
      </w:r>
    </w:p>
    <w:p w14:paraId="69D528C4" w14:textId="77777777" w:rsidR="00E272C6" w:rsidRPr="00865B30" w:rsidRDefault="00E272C6" w:rsidP="00E272C6">
      <w:pPr>
        <w:ind w:left="2880" w:hanging="1440"/>
        <w:jc w:val="both"/>
        <w:rPr>
          <w:sz w:val="20"/>
          <w:szCs w:val="20"/>
        </w:rPr>
      </w:pPr>
      <w:r w:rsidRPr="00865B30">
        <w:rPr>
          <w:sz w:val="20"/>
          <w:szCs w:val="20"/>
        </w:rPr>
        <w:t xml:space="preserve">WHEREAS </w:t>
      </w:r>
      <w:r w:rsidRPr="00865B30">
        <w:rPr>
          <w:sz w:val="20"/>
          <w:szCs w:val="20"/>
        </w:rPr>
        <w:tab/>
        <w:t>the Municipality of Chichester has reviewed the terms and conditions of the Specific Improvement Projects (SIP) component of the Local Roads Assistance Program (LRAP-PAVL) and is committed to comply with them;</w:t>
      </w:r>
    </w:p>
    <w:p w14:paraId="3189C610" w14:textId="77777777" w:rsidR="00E272C6" w:rsidRPr="00865B30" w:rsidRDefault="00E272C6" w:rsidP="00E272C6">
      <w:pPr>
        <w:ind w:left="2880" w:hanging="1440"/>
        <w:jc w:val="both"/>
        <w:rPr>
          <w:sz w:val="20"/>
          <w:szCs w:val="20"/>
        </w:rPr>
      </w:pPr>
      <w:r w:rsidRPr="00865B30">
        <w:rPr>
          <w:sz w:val="20"/>
          <w:szCs w:val="20"/>
        </w:rPr>
        <w:t xml:space="preserve">WHEREAS </w:t>
      </w:r>
      <w:r w:rsidRPr="00865B30">
        <w:rPr>
          <w:sz w:val="20"/>
          <w:szCs w:val="20"/>
        </w:rPr>
        <w:tab/>
        <w:t>the road network for which an application for financial assistance has been granted is under municipal jurisdiction and is eligible for the PAVL;</w:t>
      </w:r>
    </w:p>
    <w:p w14:paraId="0D802C02" w14:textId="77777777" w:rsidR="00E272C6" w:rsidRPr="00865B30" w:rsidRDefault="00E272C6" w:rsidP="00E272C6">
      <w:pPr>
        <w:ind w:left="2880" w:hanging="1440"/>
        <w:jc w:val="both"/>
        <w:rPr>
          <w:sz w:val="20"/>
          <w:szCs w:val="20"/>
        </w:rPr>
      </w:pPr>
      <w:r w:rsidRPr="00865B30">
        <w:rPr>
          <w:sz w:val="20"/>
          <w:szCs w:val="20"/>
        </w:rPr>
        <w:t xml:space="preserve">WHEREAS </w:t>
      </w:r>
      <w:r w:rsidRPr="00865B30">
        <w:rPr>
          <w:sz w:val="20"/>
          <w:szCs w:val="20"/>
        </w:rPr>
        <w:tab/>
        <w:t>the work was carried out in the calendar year in which the Minister authorized it;</w:t>
      </w:r>
    </w:p>
    <w:p w14:paraId="0924F430" w14:textId="77777777" w:rsidR="00E272C6" w:rsidRPr="00865B30" w:rsidRDefault="00E272C6" w:rsidP="00E272C6">
      <w:pPr>
        <w:ind w:left="1440"/>
        <w:jc w:val="both"/>
        <w:rPr>
          <w:sz w:val="20"/>
          <w:szCs w:val="20"/>
        </w:rPr>
      </w:pPr>
      <w:r w:rsidRPr="00865B30">
        <w:rPr>
          <w:sz w:val="20"/>
          <w:szCs w:val="20"/>
        </w:rPr>
        <w:t xml:space="preserve">WHEREAS </w:t>
      </w:r>
      <w:r w:rsidRPr="00865B30">
        <w:rPr>
          <w:sz w:val="20"/>
          <w:szCs w:val="20"/>
        </w:rPr>
        <w:tab/>
        <w:t>the work carried out or the inherent costs are eligible for the PAVL;</w:t>
      </w:r>
    </w:p>
    <w:p w14:paraId="69B89666" w14:textId="77777777" w:rsidR="00E272C6" w:rsidRPr="00865B30" w:rsidRDefault="00E272C6" w:rsidP="00E272C6">
      <w:pPr>
        <w:ind w:left="1440"/>
        <w:jc w:val="both"/>
        <w:rPr>
          <w:sz w:val="20"/>
          <w:szCs w:val="20"/>
        </w:rPr>
      </w:pPr>
      <w:r w:rsidRPr="00865B30">
        <w:rPr>
          <w:sz w:val="20"/>
          <w:szCs w:val="20"/>
        </w:rPr>
        <w:t xml:space="preserve">WHEREAS </w:t>
      </w:r>
      <w:r w:rsidRPr="00865B30">
        <w:rPr>
          <w:sz w:val="20"/>
          <w:szCs w:val="20"/>
        </w:rPr>
        <w:tab/>
        <w:t>the accountability form V-0321 has been duly completed;</w:t>
      </w:r>
    </w:p>
    <w:p w14:paraId="696EB366" w14:textId="3B3CC6C2" w:rsidR="00E272C6" w:rsidRPr="00865B30" w:rsidRDefault="00E272C6" w:rsidP="00E272C6">
      <w:pPr>
        <w:ind w:left="2880" w:hanging="1440"/>
        <w:jc w:val="both"/>
        <w:rPr>
          <w:sz w:val="20"/>
          <w:szCs w:val="20"/>
        </w:rPr>
      </w:pPr>
      <w:r w:rsidRPr="00865B30">
        <w:rPr>
          <w:sz w:val="20"/>
          <w:szCs w:val="20"/>
        </w:rPr>
        <w:t xml:space="preserve">WHEREAS </w:t>
      </w:r>
      <w:r w:rsidRPr="00865B30">
        <w:rPr>
          <w:sz w:val="20"/>
          <w:szCs w:val="20"/>
        </w:rPr>
        <w:tab/>
        <w:t>the transmission of the accountability of the projects was made at the end of the realization of the work or at the latest on December 31, 202</w:t>
      </w:r>
      <w:r>
        <w:rPr>
          <w:sz w:val="20"/>
          <w:szCs w:val="20"/>
        </w:rPr>
        <w:t>4</w:t>
      </w:r>
      <w:r w:rsidRPr="00865B30">
        <w:rPr>
          <w:sz w:val="20"/>
          <w:szCs w:val="20"/>
        </w:rPr>
        <w:t xml:space="preserve"> of the calendar year in which the Minister authorized them; </w:t>
      </w:r>
    </w:p>
    <w:p w14:paraId="56E542EB" w14:textId="77777777" w:rsidR="00E272C6" w:rsidRPr="00865B30" w:rsidRDefault="00E272C6" w:rsidP="00E272C6">
      <w:pPr>
        <w:ind w:left="2880" w:hanging="1440"/>
        <w:jc w:val="both"/>
        <w:rPr>
          <w:sz w:val="20"/>
          <w:szCs w:val="20"/>
        </w:rPr>
      </w:pPr>
      <w:r w:rsidRPr="00865B30">
        <w:rPr>
          <w:sz w:val="20"/>
          <w:szCs w:val="20"/>
        </w:rPr>
        <w:t>WHEREAS</w:t>
      </w:r>
      <w:r w:rsidRPr="00865B30">
        <w:rPr>
          <w:sz w:val="20"/>
          <w:szCs w:val="20"/>
        </w:rPr>
        <w:tab/>
        <w:t>payment is conditional upon the Minister's acceptance of the Project's accounting;</w:t>
      </w:r>
    </w:p>
    <w:p w14:paraId="34451CAB" w14:textId="77777777" w:rsidR="00E272C6" w:rsidRPr="00865B30" w:rsidRDefault="00E272C6" w:rsidP="00E272C6">
      <w:pPr>
        <w:ind w:left="2880" w:hanging="1440"/>
        <w:jc w:val="both"/>
        <w:rPr>
          <w:sz w:val="20"/>
          <w:szCs w:val="20"/>
        </w:rPr>
      </w:pPr>
      <w:r w:rsidRPr="00865B30">
        <w:rPr>
          <w:sz w:val="20"/>
          <w:szCs w:val="20"/>
        </w:rPr>
        <w:t>WHEREAS</w:t>
      </w:r>
      <w:r w:rsidRPr="00865B30">
        <w:rPr>
          <w:sz w:val="20"/>
          <w:szCs w:val="20"/>
        </w:rPr>
        <w:tab/>
        <w:t>if the report is deemed to be in compliance, the Minister will make a payment to the municipalities based on the list of work he has approved, but not exceeding the maximum amount of assistance as set out in the letter of announcement;</w:t>
      </w:r>
    </w:p>
    <w:p w14:paraId="5A69AA28" w14:textId="77777777" w:rsidR="00E272C6" w:rsidRPr="00865B30" w:rsidRDefault="00E272C6" w:rsidP="00E272C6">
      <w:pPr>
        <w:ind w:left="1440"/>
        <w:jc w:val="both"/>
        <w:rPr>
          <w:sz w:val="20"/>
          <w:szCs w:val="20"/>
        </w:rPr>
      </w:pPr>
      <w:r w:rsidRPr="00865B30">
        <w:rPr>
          <w:sz w:val="20"/>
          <w:szCs w:val="20"/>
        </w:rPr>
        <w:t xml:space="preserve">WHEREAS </w:t>
      </w:r>
      <w:r w:rsidRPr="00865B30">
        <w:rPr>
          <w:sz w:val="20"/>
          <w:szCs w:val="20"/>
        </w:rPr>
        <w:tab/>
        <w:t>other sources of funding for the work have been declared;</w:t>
      </w:r>
    </w:p>
    <w:p w14:paraId="22B198CD" w14:textId="4303DE92" w:rsidR="00E272C6" w:rsidRPr="00865B30" w:rsidRDefault="00E272C6" w:rsidP="00E272C6">
      <w:pPr>
        <w:ind w:left="1440"/>
        <w:jc w:val="both"/>
        <w:rPr>
          <w:sz w:val="20"/>
          <w:szCs w:val="20"/>
        </w:rPr>
      </w:pPr>
      <w:r w:rsidRPr="00865B30">
        <w:rPr>
          <w:sz w:val="20"/>
          <w:szCs w:val="20"/>
        </w:rPr>
        <w:t xml:space="preserve">FOR THESE REASONS, on the motion of Councillor </w:t>
      </w:r>
      <w:r>
        <w:rPr>
          <w:sz w:val="20"/>
          <w:szCs w:val="20"/>
        </w:rPr>
        <w:t>Neil Maloney</w:t>
      </w:r>
      <w:r w:rsidRPr="00865B30">
        <w:rPr>
          <w:sz w:val="20"/>
          <w:szCs w:val="20"/>
        </w:rPr>
        <w:t xml:space="preserve">, it is unanimously resolved and carried that the Muicipal Council of Chichester approves the expenses in the </w:t>
      </w:r>
      <w:r w:rsidRPr="001836E1">
        <w:rPr>
          <w:sz w:val="20"/>
          <w:szCs w:val="20"/>
        </w:rPr>
        <w:t xml:space="preserve">amount </w:t>
      </w:r>
      <w:r w:rsidRPr="001836E1">
        <w:rPr>
          <w:b/>
          <w:bCs/>
          <w:sz w:val="20"/>
          <w:szCs w:val="20"/>
        </w:rPr>
        <w:t>of $</w:t>
      </w:r>
      <w:r>
        <w:rPr>
          <w:b/>
          <w:bCs/>
          <w:sz w:val="20"/>
          <w:szCs w:val="20"/>
        </w:rPr>
        <w:t>43,725</w:t>
      </w:r>
      <w:r w:rsidRPr="00865B30">
        <w:rPr>
          <w:sz w:val="20"/>
          <w:szCs w:val="20"/>
        </w:rPr>
        <w:t xml:space="preserve"> relating to the improvement work carried out and the inherent eligible costs mentioned in form V-0321, in accordance with the requirements of the Ministère des Transports du Québec, and recognizes that in the event of non-compliance with these requirements, the financial assistance will be terminated.</w:t>
      </w:r>
    </w:p>
    <w:p w14:paraId="123FA2E7" w14:textId="77777777" w:rsidR="00E272C6" w:rsidRPr="00865B30" w:rsidRDefault="00E272C6" w:rsidP="00E272C6">
      <w:pPr>
        <w:ind w:left="1440"/>
        <w:jc w:val="center"/>
        <w:rPr>
          <w:sz w:val="20"/>
          <w:szCs w:val="20"/>
        </w:rPr>
      </w:pPr>
      <w:r w:rsidRPr="00865B30">
        <w:rPr>
          <w:sz w:val="20"/>
          <w:szCs w:val="20"/>
        </w:rPr>
        <w:t>Adopted</w:t>
      </w:r>
      <w:r>
        <w:rPr>
          <w:sz w:val="20"/>
          <w:szCs w:val="20"/>
        </w:rPr>
        <w:t xml:space="preserve"> unanimously</w:t>
      </w:r>
    </w:p>
    <w:p w14:paraId="2E5934C3" w14:textId="77777777" w:rsidR="00E272C6" w:rsidRDefault="00E272C6" w:rsidP="00E272C6">
      <w:pPr>
        <w:rPr>
          <w:i/>
          <w:iCs/>
          <w:u w:val="single"/>
          <w:lang w:val="en-GB"/>
        </w:rPr>
      </w:pPr>
    </w:p>
    <w:bookmarkEnd w:id="0"/>
    <w:p w14:paraId="07CFE452" w14:textId="77777777" w:rsidR="00962D09" w:rsidRDefault="00962D09" w:rsidP="00177267">
      <w:pPr>
        <w:tabs>
          <w:tab w:val="left" w:pos="-1440"/>
        </w:tabs>
        <w:ind w:right="288"/>
      </w:pPr>
    </w:p>
    <w:p w14:paraId="4D9C1E92" w14:textId="77777777" w:rsidR="00E272C6" w:rsidRDefault="00E272C6" w:rsidP="00177267">
      <w:pPr>
        <w:tabs>
          <w:tab w:val="left" w:pos="-1440"/>
        </w:tabs>
        <w:ind w:right="288"/>
      </w:pPr>
    </w:p>
    <w:p w14:paraId="404FE01A" w14:textId="421BF4CB" w:rsidR="002A4E0E" w:rsidRDefault="00447D97" w:rsidP="00177267">
      <w:pPr>
        <w:tabs>
          <w:tab w:val="left" w:pos="-1440"/>
        </w:tabs>
        <w:ind w:right="288"/>
        <w:rPr>
          <w:b/>
          <w:bCs/>
          <w:i/>
          <w:iCs/>
          <w:u w:val="single"/>
          <w:lang w:val="en-GB"/>
        </w:rPr>
      </w:pPr>
      <w:r w:rsidRPr="00925620">
        <w:tab/>
      </w:r>
      <w:r w:rsidR="00527628" w:rsidRPr="00925620">
        <w:tab/>
      </w:r>
      <w:r w:rsidR="00177267" w:rsidRPr="00177267">
        <w:rPr>
          <w:b/>
          <w:bCs/>
          <w:i/>
          <w:iCs/>
          <w:u w:val="single"/>
          <w:lang w:val="en-GB"/>
        </w:rPr>
        <w:t>Planning and development</w:t>
      </w:r>
    </w:p>
    <w:p w14:paraId="41D8D92E" w14:textId="77777777" w:rsidR="00177267" w:rsidRDefault="00177267" w:rsidP="00177267">
      <w:pPr>
        <w:tabs>
          <w:tab w:val="left" w:pos="-1440"/>
        </w:tabs>
        <w:ind w:right="288"/>
        <w:rPr>
          <w:lang w:val="en-GB"/>
        </w:rPr>
      </w:pPr>
    </w:p>
    <w:p w14:paraId="49559E4C" w14:textId="59022DE6" w:rsidR="00177267" w:rsidRPr="000A1875" w:rsidRDefault="00177267" w:rsidP="00177267">
      <w:pPr>
        <w:ind w:left="1440"/>
        <w:jc w:val="both"/>
        <w:rPr>
          <w:lang w:val="en-CA"/>
        </w:rPr>
      </w:pPr>
      <w:r w:rsidRPr="000A1875">
        <w:rPr>
          <w:lang w:val="en-CA"/>
        </w:rPr>
        <w:t>Council</w:t>
      </w:r>
      <w:r w:rsidR="004A4395">
        <w:rPr>
          <w:lang w:val="en-CA"/>
        </w:rPr>
        <w:t>l</w:t>
      </w:r>
      <w:r w:rsidRPr="000A1875">
        <w:rPr>
          <w:lang w:val="en-CA"/>
        </w:rPr>
        <w:t xml:space="preserve">or Maloney, Chair of the Planning and Development Committee, </w:t>
      </w:r>
      <w:r w:rsidR="00513B54">
        <w:rPr>
          <w:lang w:val="en-CA"/>
        </w:rPr>
        <w:t xml:space="preserve">being absent; the Director general </w:t>
      </w:r>
      <w:r w:rsidRPr="000A1875">
        <w:rPr>
          <w:lang w:val="en-CA"/>
        </w:rPr>
        <w:t>gives a verbal report.</w:t>
      </w:r>
    </w:p>
    <w:p w14:paraId="74A696A2" w14:textId="77777777" w:rsidR="00177267" w:rsidRPr="000A1875" w:rsidRDefault="00177267" w:rsidP="00177267">
      <w:pPr>
        <w:jc w:val="both"/>
        <w:rPr>
          <w:lang w:val="en-CA"/>
        </w:rPr>
      </w:pPr>
    </w:p>
    <w:p w14:paraId="7A9C3011" w14:textId="166AF676" w:rsidR="004B671C" w:rsidRDefault="00177267" w:rsidP="00177267">
      <w:pPr>
        <w:ind w:left="720" w:firstLine="720"/>
        <w:jc w:val="both"/>
        <w:rPr>
          <w:lang w:val="en-CA"/>
        </w:rPr>
      </w:pPr>
      <w:r w:rsidRPr="000A1875">
        <w:rPr>
          <w:lang w:val="en-CA"/>
        </w:rPr>
        <w:t xml:space="preserve">The </w:t>
      </w:r>
      <w:r w:rsidR="00763576">
        <w:rPr>
          <w:lang w:val="en-CA"/>
        </w:rPr>
        <w:t>M</w:t>
      </w:r>
      <w:r w:rsidRPr="000A1875">
        <w:rPr>
          <w:lang w:val="en-CA"/>
        </w:rPr>
        <w:t xml:space="preserve">unicipal </w:t>
      </w:r>
      <w:r w:rsidR="00763576">
        <w:rPr>
          <w:lang w:val="en-CA"/>
        </w:rPr>
        <w:t>I</w:t>
      </w:r>
      <w:r w:rsidRPr="000A1875">
        <w:rPr>
          <w:lang w:val="en-CA"/>
        </w:rPr>
        <w:t>nspector's report is received and read.</w:t>
      </w:r>
    </w:p>
    <w:p w14:paraId="0BC48317" w14:textId="77777777" w:rsidR="00FE704D" w:rsidRDefault="00FE704D" w:rsidP="00FE704D">
      <w:pPr>
        <w:jc w:val="both"/>
        <w:rPr>
          <w:lang w:val="en-CA"/>
        </w:rPr>
      </w:pPr>
    </w:p>
    <w:p w14:paraId="49D83D55" w14:textId="77777777" w:rsidR="00D4714D" w:rsidRDefault="00D4714D" w:rsidP="00176AB5">
      <w:pPr>
        <w:jc w:val="both"/>
        <w:rPr>
          <w:lang w:val="en-CA"/>
        </w:rPr>
      </w:pPr>
    </w:p>
    <w:p w14:paraId="32D6C144" w14:textId="77777777" w:rsidR="00E272C6" w:rsidRDefault="00E272C6" w:rsidP="00176AB5">
      <w:pPr>
        <w:jc w:val="both"/>
        <w:rPr>
          <w:lang w:val="en-CA"/>
        </w:rPr>
      </w:pPr>
    </w:p>
    <w:p w14:paraId="4F9EC4A4" w14:textId="77777777" w:rsidR="00E272C6" w:rsidRDefault="00E272C6" w:rsidP="00176AB5">
      <w:pPr>
        <w:jc w:val="both"/>
        <w:rPr>
          <w:lang w:val="en-CA"/>
        </w:rPr>
      </w:pPr>
    </w:p>
    <w:p w14:paraId="4F61BF62" w14:textId="77777777" w:rsidR="00C7077F" w:rsidRPr="000A1875" w:rsidRDefault="00C7077F" w:rsidP="00176AB5">
      <w:pPr>
        <w:jc w:val="both"/>
        <w:rPr>
          <w:lang w:val="en-CA"/>
        </w:rPr>
      </w:pPr>
    </w:p>
    <w:p w14:paraId="4745EC16" w14:textId="74FADF4C" w:rsidR="00252634" w:rsidRPr="000A1875" w:rsidRDefault="00252634" w:rsidP="00A0469B">
      <w:pPr>
        <w:spacing w:after="120"/>
        <w:ind w:left="1440"/>
        <w:rPr>
          <w:lang w:val="en-CA"/>
        </w:rPr>
      </w:pPr>
      <w:r w:rsidRPr="000A1875">
        <w:rPr>
          <w:b/>
          <w:bCs/>
          <w:i/>
          <w:iCs/>
          <w:u w:val="single"/>
          <w:lang w:val="en-CA"/>
        </w:rPr>
        <w:lastRenderedPageBreak/>
        <w:t>Admin</w:t>
      </w:r>
      <w:r w:rsidR="002F6166">
        <w:rPr>
          <w:b/>
          <w:bCs/>
          <w:i/>
          <w:iCs/>
          <w:u w:val="single"/>
          <w:lang w:val="en-CA"/>
        </w:rPr>
        <w:t>istration</w:t>
      </w:r>
      <w:r w:rsidRPr="000A1875">
        <w:rPr>
          <w:b/>
          <w:bCs/>
          <w:i/>
          <w:iCs/>
          <w:u w:val="single"/>
          <w:lang w:val="en-CA"/>
        </w:rPr>
        <w:t xml:space="preserve"> &amp; Finance</w:t>
      </w:r>
    </w:p>
    <w:p w14:paraId="7EE5F5A8" w14:textId="09A180DD" w:rsidR="00C46906" w:rsidRDefault="009043D5" w:rsidP="000173DF">
      <w:pPr>
        <w:ind w:left="1440"/>
        <w:jc w:val="both"/>
        <w:rPr>
          <w:lang w:val="en-CA"/>
        </w:rPr>
      </w:pPr>
      <w:r w:rsidRPr="000A1875">
        <w:rPr>
          <w:lang w:val="en-CA"/>
        </w:rPr>
        <w:t>Council</w:t>
      </w:r>
      <w:r w:rsidR="004A4395">
        <w:rPr>
          <w:lang w:val="en-CA"/>
        </w:rPr>
        <w:t>l</w:t>
      </w:r>
      <w:r w:rsidRPr="000A1875">
        <w:rPr>
          <w:lang w:val="en-CA"/>
        </w:rPr>
        <w:t>or Schryer, Chair of the Administration and Finance Committee, g</w:t>
      </w:r>
      <w:r w:rsidR="000173DF">
        <w:rPr>
          <w:lang w:val="en-CA"/>
        </w:rPr>
        <w:t>ives</w:t>
      </w:r>
      <w:r w:rsidRPr="000A1875">
        <w:rPr>
          <w:lang w:val="en-CA"/>
        </w:rPr>
        <w:t xml:space="preserve"> a</w:t>
      </w:r>
      <w:r w:rsidR="000173DF">
        <w:rPr>
          <w:lang w:val="en-CA"/>
        </w:rPr>
        <w:t xml:space="preserve"> v</w:t>
      </w:r>
      <w:r w:rsidRPr="000A1875">
        <w:rPr>
          <w:lang w:val="en-CA"/>
        </w:rPr>
        <w:t>erbal report.</w:t>
      </w:r>
    </w:p>
    <w:p w14:paraId="161AAA02" w14:textId="77777777" w:rsidR="00513B54" w:rsidRDefault="00513B54" w:rsidP="00513B54">
      <w:pPr>
        <w:jc w:val="both"/>
        <w:rPr>
          <w:lang w:val="en-CA"/>
        </w:rPr>
      </w:pPr>
    </w:p>
    <w:p w14:paraId="3E10ED1F" w14:textId="19D68795" w:rsidR="00513B54" w:rsidRDefault="00513B54" w:rsidP="00513B54">
      <w:pPr>
        <w:jc w:val="both"/>
        <w:rPr>
          <w:lang w:val="en-CA"/>
        </w:rPr>
      </w:pPr>
      <w:r>
        <w:rPr>
          <w:lang w:val="en-CA"/>
        </w:rPr>
        <w:t>110-24/10</w:t>
      </w:r>
      <w:r>
        <w:rPr>
          <w:lang w:val="en-CA"/>
        </w:rPr>
        <w:tab/>
      </w:r>
      <w:r w:rsidRPr="00513B54">
        <w:rPr>
          <w:i/>
          <w:iCs/>
          <w:u w:val="single"/>
          <w:lang w:val="en-CA"/>
        </w:rPr>
        <w:t>Harassment Policy</w:t>
      </w:r>
    </w:p>
    <w:p w14:paraId="10331CC4" w14:textId="0619334D" w:rsidR="00513B54" w:rsidRDefault="00513B54" w:rsidP="00513B54">
      <w:pPr>
        <w:ind w:left="1440"/>
        <w:jc w:val="both"/>
        <w:rPr>
          <w:lang w:val="en-CA"/>
        </w:rPr>
      </w:pPr>
      <w:r>
        <w:rPr>
          <w:lang w:val="en-CA"/>
        </w:rPr>
        <w:t>Moved by Corey Bissonnette to adopt the Municipal Harassment Policy, applicable to staff and elected officials, as presented.</w:t>
      </w:r>
    </w:p>
    <w:p w14:paraId="59DBA863" w14:textId="5AD7CF1B" w:rsidR="00513B54" w:rsidRDefault="00513B54" w:rsidP="00513B54">
      <w:pPr>
        <w:jc w:val="center"/>
        <w:rPr>
          <w:lang w:val="en-CA"/>
        </w:rPr>
      </w:pPr>
      <w:r>
        <w:rPr>
          <w:lang w:val="en-CA"/>
        </w:rPr>
        <w:t>Adopted</w:t>
      </w:r>
    </w:p>
    <w:p w14:paraId="0C23979E" w14:textId="77777777" w:rsidR="00513B54" w:rsidRDefault="00513B54" w:rsidP="00513B54">
      <w:pPr>
        <w:rPr>
          <w:lang w:val="en-CA"/>
        </w:rPr>
      </w:pPr>
    </w:p>
    <w:p w14:paraId="538AE3A2" w14:textId="2A60C54F" w:rsidR="00513B54" w:rsidRDefault="00513B54" w:rsidP="00513B54">
      <w:pPr>
        <w:rPr>
          <w:lang w:val="en-CA"/>
        </w:rPr>
      </w:pPr>
      <w:r>
        <w:rPr>
          <w:lang w:val="en-CA"/>
        </w:rPr>
        <w:t>111-24/10</w:t>
      </w:r>
      <w:r>
        <w:rPr>
          <w:lang w:val="en-CA"/>
        </w:rPr>
        <w:tab/>
      </w:r>
      <w:r w:rsidRPr="00513B54">
        <w:rPr>
          <w:i/>
          <w:iCs/>
          <w:u w:val="single"/>
          <w:lang w:val="en-CA"/>
        </w:rPr>
        <w:t>Press Release – mill rate</w:t>
      </w:r>
    </w:p>
    <w:p w14:paraId="407BE431" w14:textId="6ACC604F" w:rsidR="00513B54" w:rsidRDefault="00513B54" w:rsidP="00513B54">
      <w:pPr>
        <w:ind w:left="1440"/>
        <w:jc w:val="both"/>
        <w:rPr>
          <w:lang w:val="en-CA"/>
        </w:rPr>
      </w:pPr>
      <w:r>
        <w:rPr>
          <w:lang w:val="en-CA"/>
        </w:rPr>
        <w:t>Moved by Louis Schryer to ratify the publication of the press release confirming that the municipality will reduce its mill rate in 2025, in response to the new triennial assessment roll and the increase in property evaluations.</w:t>
      </w:r>
    </w:p>
    <w:p w14:paraId="7CCCD637" w14:textId="20063D0C" w:rsidR="00513B54" w:rsidRDefault="00513B54" w:rsidP="00513B54">
      <w:pPr>
        <w:ind w:left="1440"/>
        <w:jc w:val="center"/>
        <w:rPr>
          <w:lang w:val="en-CA"/>
        </w:rPr>
      </w:pPr>
      <w:r>
        <w:rPr>
          <w:lang w:val="en-CA"/>
        </w:rPr>
        <w:t>Adopted</w:t>
      </w:r>
    </w:p>
    <w:p w14:paraId="5EBFD371" w14:textId="77777777" w:rsidR="00513B54" w:rsidRDefault="00513B54" w:rsidP="00513B54">
      <w:pPr>
        <w:rPr>
          <w:lang w:val="en-CA"/>
        </w:rPr>
      </w:pPr>
    </w:p>
    <w:p w14:paraId="636C2648" w14:textId="77777777" w:rsidR="00B90BA6" w:rsidRDefault="00B90BA6" w:rsidP="00037FE2">
      <w:pPr>
        <w:ind w:left="1440"/>
        <w:jc w:val="both"/>
        <w:rPr>
          <w:b/>
          <w:bCs/>
          <w:i/>
          <w:iCs/>
          <w:u w:val="single"/>
          <w:lang w:val="en-CA"/>
        </w:rPr>
      </w:pPr>
    </w:p>
    <w:p w14:paraId="0BEB3D8F" w14:textId="77777777" w:rsidR="00C7077F" w:rsidRDefault="00C7077F" w:rsidP="00037FE2">
      <w:pPr>
        <w:ind w:left="1440"/>
        <w:jc w:val="both"/>
        <w:rPr>
          <w:b/>
          <w:bCs/>
          <w:i/>
          <w:iCs/>
          <w:u w:val="single"/>
          <w:lang w:val="en-CA"/>
        </w:rPr>
      </w:pPr>
    </w:p>
    <w:p w14:paraId="228353E7" w14:textId="5757EEAC" w:rsidR="009043D5" w:rsidRPr="009043D5" w:rsidRDefault="009043D5" w:rsidP="00037FE2">
      <w:pPr>
        <w:ind w:left="1440"/>
        <w:jc w:val="both"/>
        <w:rPr>
          <w:b/>
          <w:bCs/>
          <w:i/>
          <w:iCs/>
          <w:u w:val="single"/>
          <w:lang w:val="en-CA"/>
        </w:rPr>
      </w:pPr>
      <w:r w:rsidRPr="009043D5">
        <w:rPr>
          <w:b/>
          <w:bCs/>
          <w:i/>
          <w:iCs/>
          <w:u w:val="single"/>
          <w:lang w:val="en-CA"/>
        </w:rPr>
        <w:t>Leisure , Recreation , Tourism &amp; Marketing</w:t>
      </w:r>
    </w:p>
    <w:p w14:paraId="6CA459B2" w14:textId="77777777" w:rsidR="00310D06" w:rsidRDefault="00310D06" w:rsidP="00037FE2">
      <w:pPr>
        <w:ind w:left="1440"/>
        <w:jc w:val="both"/>
        <w:rPr>
          <w:lang w:val="en-CA"/>
        </w:rPr>
      </w:pPr>
    </w:p>
    <w:p w14:paraId="35946391" w14:textId="30DEFF8F" w:rsidR="00723FAE" w:rsidRDefault="009043D5" w:rsidP="00037FE2">
      <w:pPr>
        <w:ind w:left="1440"/>
        <w:jc w:val="both"/>
        <w:rPr>
          <w:lang w:val="en-CA"/>
        </w:rPr>
      </w:pPr>
      <w:r w:rsidRPr="000A1875">
        <w:rPr>
          <w:lang w:val="en-CA"/>
        </w:rPr>
        <w:t>Counci</w:t>
      </w:r>
      <w:r w:rsidR="008456BF">
        <w:rPr>
          <w:lang w:val="en-CA"/>
        </w:rPr>
        <w:t>l</w:t>
      </w:r>
      <w:r w:rsidRPr="000A1875">
        <w:rPr>
          <w:lang w:val="en-CA"/>
        </w:rPr>
        <w:t>lor Payne, Chair of the Leisure, Recreation, Tourism and Marketing Committee, gives a report.</w:t>
      </w:r>
    </w:p>
    <w:p w14:paraId="4E8E4959" w14:textId="77777777" w:rsidR="00513B54" w:rsidRDefault="00513B54" w:rsidP="00513B54">
      <w:pPr>
        <w:jc w:val="both"/>
        <w:rPr>
          <w:lang w:val="en-CA"/>
        </w:rPr>
      </w:pPr>
    </w:p>
    <w:p w14:paraId="4CE242F8" w14:textId="5A45947E" w:rsidR="00927813" w:rsidRDefault="00927813" w:rsidP="00927813">
      <w:pPr>
        <w:rPr>
          <w:lang w:val="en-CA"/>
        </w:rPr>
      </w:pPr>
      <w:r>
        <w:rPr>
          <w:lang w:val="en-CA"/>
        </w:rPr>
        <w:t>11</w:t>
      </w:r>
      <w:r w:rsidR="00E11091">
        <w:rPr>
          <w:lang w:val="en-CA"/>
        </w:rPr>
        <w:t>2</w:t>
      </w:r>
      <w:r>
        <w:rPr>
          <w:lang w:val="en-CA"/>
        </w:rPr>
        <w:t>-24/10</w:t>
      </w:r>
      <w:r>
        <w:rPr>
          <w:lang w:val="en-CA"/>
        </w:rPr>
        <w:tab/>
      </w:r>
      <w:r w:rsidRPr="00927813">
        <w:rPr>
          <w:i/>
          <w:iCs/>
          <w:u w:val="single"/>
          <w:lang w:val="en-CA"/>
        </w:rPr>
        <w:t>Tourism Outaouais – Event fund</w:t>
      </w:r>
    </w:p>
    <w:p w14:paraId="6FC31977" w14:textId="42D9C947" w:rsidR="00927813" w:rsidRDefault="00927813" w:rsidP="00927813">
      <w:pPr>
        <w:ind w:left="1440"/>
        <w:jc w:val="both"/>
        <w:rPr>
          <w:lang w:val="en-CA"/>
        </w:rPr>
      </w:pPr>
      <w:r>
        <w:rPr>
          <w:lang w:val="en-CA"/>
        </w:rPr>
        <w:t>Moved by Chrissy Ann Payne to make a request for funding for the planned 2025 municipal event through Tourism Outaouais, as discussed.</w:t>
      </w:r>
    </w:p>
    <w:p w14:paraId="2B745FFA" w14:textId="556F65EC" w:rsidR="00927813" w:rsidRDefault="00927813" w:rsidP="00927813">
      <w:pPr>
        <w:ind w:left="1440"/>
        <w:jc w:val="center"/>
        <w:rPr>
          <w:lang w:val="en-CA"/>
        </w:rPr>
      </w:pPr>
      <w:r>
        <w:rPr>
          <w:lang w:val="en-CA"/>
        </w:rPr>
        <w:t>Adopted</w:t>
      </w:r>
    </w:p>
    <w:p w14:paraId="5392A1A6" w14:textId="77777777" w:rsidR="00E11091" w:rsidRDefault="00E11091" w:rsidP="00927813">
      <w:pPr>
        <w:ind w:left="1440"/>
        <w:jc w:val="center"/>
        <w:rPr>
          <w:lang w:val="en-CA"/>
        </w:rPr>
      </w:pPr>
    </w:p>
    <w:p w14:paraId="36E99BFF" w14:textId="17EA33BE" w:rsidR="0062486C" w:rsidRPr="005F7A96" w:rsidRDefault="00E11091" w:rsidP="0062486C">
      <w:pPr>
        <w:ind w:right="288"/>
        <w:jc w:val="both"/>
        <w:rPr>
          <w:lang w:val="en-CA"/>
        </w:rPr>
      </w:pPr>
      <w:r>
        <w:rPr>
          <w:lang w:val="en-CA"/>
        </w:rPr>
        <w:t>11</w:t>
      </w:r>
      <w:r w:rsidR="00251CB3">
        <w:rPr>
          <w:lang w:val="en-CA"/>
        </w:rPr>
        <w:t>3</w:t>
      </w:r>
      <w:r>
        <w:rPr>
          <w:lang w:val="en-CA"/>
        </w:rPr>
        <w:t>-24/10</w:t>
      </w:r>
      <w:r w:rsidR="0062486C" w:rsidRPr="005F7A96">
        <w:rPr>
          <w:lang w:val="en-CA"/>
        </w:rPr>
        <w:tab/>
      </w:r>
      <w:r w:rsidR="0062486C" w:rsidRPr="005F7A96">
        <w:rPr>
          <w:i/>
          <w:iCs/>
          <w:u w:val="single"/>
          <w:lang w:val="en-CA"/>
        </w:rPr>
        <w:t xml:space="preserve">Collective MADA and Family </w:t>
      </w:r>
      <w:r w:rsidR="0062486C">
        <w:rPr>
          <w:i/>
          <w:iCs/>
          <w:u w:val="single"/>
          <w:lang w:val="en-CA"/>
        </w:rPr>
        <w:t>Policies</w:t>
      </w:r>
    </w:p>
    <w:p w14:paraId="3B1256B6" w14:textId="11C654E4" w:rsidR="0062486C" w:rsidRPr="005F7A96" w:rsidRDefault="0062486C" w:rsidP="0062486C">
      <w:pPr>
        <w:ind w:left="3600" w:right="288" w:hanging="1440"/>
        <w:jc w:val="both"/>
        <w:rPr>
          <w:bCs/>
          <w:lang w:val="en-CA"/>
        </w:rPr>
      </w:pPr>
      <w:r>
        <w:rPr>
          <w:bCs/>
          <w:lang w:val="en-CA"/>
        </w:rPr>
        <w:t>WHEREAS</w:t>
      </w:r>
      <w:r w:rsidRPr="005F7A96">
        <w:rPr>
          <w:bCs/>
          <w:lang w:val="en-CA"/>
        </w:rPr>
        <w:t xml:space="preserve"> </w:t>
      </w:r>
      <w:r>
        <w:rPr>
          <w:bCs/>
          <w:lang w:val="en-CA"/>
        </w:rPr>
        <w:tab/>
      </w:r>
      <w:r w:rsidRPr="005F7A96">
        <w:rPr>
          <w:bCs/>
          <w:lang w:val="en-CA"/>
        </w:rPr>
        <w:t xml:space="preserve">the Municipality of </w:t>
      </w:r>
      <w:r>
        <w:rPr>
          <w:bCs/>
          <w:lang w:val="en-CA"/>
        </w:rPr>
        <w:t>Chichester</w:t>
      </w:r>
      <w:r w:rsidRPr="005F7A96">
        <w:rPr>
          <w:bCs/>
          <w:lang w:val="en-CA"/>
        </w:rPr>
        <w:t xml:space="preserve"> wishes to collectively adopt a MADA (Age-Friendly Municipality) policy and action plan and a Family Policy and Action Plan (PFM);</w:t>
      </w:r>
    </w:p>
    <w:p w14:paraId="49954C1F" w14:textId="246270F2" w:rsidR="0062486C" w:rsidRPr="005F7A96" w:rsidRDefault="0062486C" w:rsidP="0062486C">
      <w:pPr>
        <w:ind w:left="3600" w:right="288" w:hanging="1440"/>
        <w:jc w:val="both"/>
        <w:rPr>
          <w:bCs/>
          <w:lang w:val="en-CA"/>
        </w:rPr>
      </w:pPr>
      <w:r>
        <w:rPr>
          <w:bCs/>
          <w:lang w:val="en-CA"/>
        </w:rPr>
        <w:t>WHEREAS</w:t>
      </w:r>
      <w:r w:rsidRPr="005F7A96">
        <w:rPr>
          <w:bCs/>
          <w:lang w:val="en-CA"/>
        </w:rPr>
        <w:t xml:space="preserve"> </w:t>
      </w:r>
      <w:r>
        <w:rPr>
          <w:bCs/>
          <w:lang w:val="en-CA"/>
        </w:rPr>
        <w:tab/>
      </w:r>
      <w:r w:rsidRPr="005F7A96">
        <w:rPr>
          <w:bCs/>
          <w:lang w:val="en-CA"/>
        </w:rPr>
        <w:t xml:space="preserve">the Municipality of </w:t>
      </w:r>
      <w:r>
        <w:rPr>
          <w:bCs/>
          <w:lang w:val="en-CA"/>
        </w:rPr>
        <w:t>Chichester</w:t>
      </w:r>
      <w:r w:rsidRPr="005F7A96">
        <w:rPr>
          <w:bCs/>
          <w:lang w:val="en-CA"/>
        </w:rPr>
        <w:t xml:space="preserve"> commits to improving the quality of life for seniors and promoting their inclusion in social and community life;</w:t>
      </w:r>
    </w:p>
    <w:p w14:paraId="7F963074" w14:textId="54C36679" w:rsidR="0062486C" w:rsidRPr="005F7A96" w:rsidRDefault="0062486C" w:rsidP="0062486C">
      <w:pPr>
        <w:ind w:left="3600" w:right="288" w:hanging="1440"/>
        <w:jc w:val="both"/>
        <w:rPr>
          <w:bCs/>
          <w:lang w:val="en-CA"/>
        </w:rPr>
      </w:pPr>
      <w:r>
        <w:rPr>
          <w:bCs/>
          <w:lang w:val="en-CA"/>
        </w:rPr>
        <w:t>WHEREAS</w:t>
      </w:r>
      <w:r w:rsidRPr="005F7A96">
        <w:rPr>
          <w:bCs/>
          <w:lang w:val="en-CA"/>
        </w:rPr>
        <w:t xml:space="preserve"> </w:t>
      </w:r>
      <w:r>
        <w:rPr>
          <w:bCs/>
          <w:lang w:val="en-CA"/>
        </w:rPr>
        <w:tab/>
      </w:r>
      <w:r w:rsidRPr="005F7A96">
        <w:rPr>
          <w:bCs/>
          <w:lang w:val="en-CA"/>
        </w:rPr>
        <w:t xml:space="preserve">the Municipality of </w:t>
      </w:r>
      <w:r>
        <w:rPr>
          <w:bCs/>
          <w:lang w:val="en-CA"/>
        </w:rPr>
        <w:t>Chichester</w:t>
      </w:r>
      <w:r w:rsidRPr="005F7A96">
        <w:rPr>
          <w:bCs/>
          <w:lang w:val="en-CA"/>
        </w:rPr>
        <w:t xml:space="preserve"> commits to supporting families and making the well-being of families and their concerns a priority for the municipality;</w:t>
      </w:r>
    </w:p>
    <w:p w14:paraId="3FCDC142" w14:textId="77777777" w:rsidR="0062486C" w:rsidRPr="005F7A96" w:rsidRDefault="0062486C" w:rsidP="0062486C">
      <w:pPr>
        <w:ind w:left="3600" w:right="288" w:hanging="1440"/>
        <w:jc w:val="both"/>
        <w:rPr>
          <w:bCs/>
          <w:lang w:val="en-CA"/>
        </w:rPr>
      </w:pPr>
      <w:r>
        <w:rPr>
          <w:bCs/>
          <w:lang w:val="en-CA"/>
        </w:rPr>
        <w:t>WHEREAS</w:t>
      </w:r>
      <w:r w:rsidRPr="005F7A96">
        <w:rPr>
          <w:bCs/>
          <w:lang w:val="en-CA"/>
        </w:rPr>
        <w:t xml:space="preserve">, </w:t>
      </w:r>
      <w:r>
        <w:rPr>
          <w:bCs/>
          <w:lang w:val="en-CA"/>
        </w:rPr>
        <w:tab/>
      </w:r>
      <w:r w:rsidRPr="005F7A96">
        <w:rPr>
          <w:bCs/>
          <w:lang w:val="en-CA"/>
        </w:rPr>
        <w:t xml:space="preserve">as part of this collective approach, the municipality agrees to contribute financially </w:t>
      </w:r>
      <w:r>
        <w:rPr>
          <w:bCs/>
          <w:lang w:val="en-CA"/>
        </w:rPr>
        <w:t>an</w:t>
      </w:r>
      <w:r w:rsidRPr="005F7A96">
        <w:rPr>
          <w:bCs/>
          <w:lang w:val="en-CA"/>
        </w:rPr>
        <w:t xml:space="preserve"> amount of $1,000 for the implementation of the approach and policy;</w:t>
      </w:r>
    </w:p>
    <w:p w14:paraId="537BE933" w14:textId="4B806553" w:rsidR="0062486C" w:rsidRPr="005F7A96" w:rsidRDefault="0062486C" w:rsidP="0062486C">
      <w:pPr>
        <w:ind w:left="2160" w:right="288"/>
        <w:jc w:val="both"/>
        <w:rPr>
          <w:bCs/>
          <w:lang w:val="en-CA"/>
        </w:rPr>
      </w:pPr>
      <w:r w:rsidRPr="005F7A96">
        <w:rPr>
          <w:bCs/>
          <w:lang w:val="en-CA"/>
        </w:rPr>
        <w:t xml:space="preserve">It is proposed by </w:t>
      </w:r>
      <w:r>
        <w:rPr>
          <w:bCs/>
          <w:lang w:val="en-CA"/>
        </w:rPr>
        <w:t>Louis Schryer</w:t>
      </w:r>
      <w:r w:rsidRPr="005F7A96">
        <w:rPr>
          <w:bCs/>
          <w:lang w:val="en-CA"/>
        </w:rPr>
        <w:t xml:space="preserve"> and resolved that the municipality confirms its interest and commitment to partnering with other municipalities to undertake and complete the collective MADA and PFM approach and to contribute financially.</w:t>
      </w:r>
    </w:p>
    <w:p w14:paraId="53AE3CC4" w14:textId="77777777" w:rsidR="0062486C" w:rsidRPr="005F7A96" w:rsidRDefault="0062486C" w:rsidP="0062486C">
      <w:pPr>
        <w:ind w:left="2160" w:right="288"/>
        <w:jc w:val="center"/>
        <w:rPr>
          <w:bCs/>
          <w:lang w:val="en-CA"/>
        </w:rPr>
      </w:pPr>
      <w:r w:rsidRPr="005F7A96">
        <w:rPr>
          <w:bCs/>
          <w:lang w:val="en-CA"/>
        </w:rPr>
        <w:t>Adopted</w:t>
      </w:r>
    </w:p>
    <w:p w14:paraId="5E5E12FA" w14:textId="77777777" w:rsidR="0062486C" w:rsidRDefault="0062486C" w:rsidP="0062486C">
      <w:pPr>
        <w:ind w:right="288"/>
        <w:jc w:val="both"/>
        <w:rPr>
          <w:bCs/>
        </w:rPr>
      </w:pPr>
    </w:p>
    <w:p w14:paraId="5A0AF09D" w14:textId="0D4C7832" w:rsidR="0062486C" w:rsidRPr="00636855" w:rsidRDefault="0062486C" w:rsidP="0062486C">
      <w:pPr>
        <w:ind w:right="288"/>
        <w:jc w:val="both"/>
        <w:rPr>
          <w:i/>
          <w:iCs/>
          <w:u w:val="single"/>
          <w:lang w:val="en-CA"/>
        </w:rPr>
      </w:pPr>
      <w:r>
        <w:rPr>
          <w:lang w:val="en-CA"/>
        </w:rPr>
        <w:t>114-24/10</w:t>
      </w:r>
      <w:r w:rsidRPr="00636855">
        <w:rPr>
          <w:lang w:val="en-CA"/>
        </w:rPr>
        <w:t xml:space="preserve"> </w:t>
      </w:r>
      <w:r w:rsidRPr="00636855">
        <w:rPr>
          <w:lang w:val="en-CA"/>
        </w:rPr>
        <w:tab/>
      </w:r>
      <w:r>
        <w:rPr>
          <w:lang w:val="en-CA"/>
        </w:rPr>
        <w:tab/>
      </w:r>
      <w:r w:rsidRPr="00636855">
        <w:rPr>
          <w:i/>
          <w:iCs/>
          <w:u w:val="single"/>
          <w:lang w:val="en-CA"/>
        </w:rPr>
        <w:t xml:space="preserve">Municipal Representative - Collective MADA and Family </w:t>
      </w:r>
      <w:r>
        <w:rPr>
          <w:i/>
          <w:iCs/>
          <w:u w:val="single"/>
          <w:lang w:val="en-CA"/>
        </w:rPr>
        <w:t>Policies</w:t>
      </w:r>
    </w:p>
    <w:p w14:paraId="70BD912C" w14:textId="77777777" w:rsidR="0062486C" w:rsidRPr="00636855" w:rsidRDefault="0062486C" w:rsidP="0062486C">
      <w:pPr>
        <w:ind w:left="3600" w:right="288" w:hanging="1440"/>
        <w:jc w:val="both"/>
        <w:rPr>
          <w:bCs/>
          <w:lang w:val="en-CA"/>
        </w:rPr>
      </w:pPr>
      <w:r>
        <w:rPr>
          <w:bCs/>
          <w:lang w:val="en-CA"/>
        </w:rPr>
        <w:t>WHEREAS</w:t>
      </w:r>
      <w:r w:rsidRPr="00636855">
        <w:rPr>
          <w:bCs/>
          <w:lang w:val="en-CA"/>
        </w:rPr>
        <w:t xml:space="preserve"> </w:t>
      </w:r>
      <w:r>
        <w:rPr>
          <w:bCs/>
          <w:lang w:val="en-CA"/>
        </w:rPr>
        <w:tab/>
      </w:r>
      <w:r w:rsidRPr="00636855">
        <w:rPr>
          <w:bCs/>
          <w:lang w:val="en-CA"/>
        </w:rPr>
        <w:t xml:space="preserve">the MRC of Pontiac wishes to update the </w:t>
      </w:r>
      <w:r>
        <w:rPr>
          <w:bCs/>
          <w:lang w:val="en-CA"/>
        </w:rPr>
        <w:t xml:space="preserve">Regional </w:t>
      </w:r>
      <w:r w:rsidRPr="00636855">
        <w:rPr>
          <w:bCs/>
          <w:lang w:val="en-CA"/>
        </w:rPr>
        <w:t>MADA (Age-Friendly Municipality) and Family Polic</w:t>
      </w:r>
      <w:r>
        <w:rPr>
          <w:bCs/>
          <w:lang w:val="en-CA"/>
        </w:rPr>
        <w:t>ies</w:t>
      </w:r>
      <w:r w:rsidRPr="00636855">
        <w:rPr>
          <w:bCs/>
          <w:lang w:val="en-CA"/>
        </w:rPr>
        <w:t>;</w:t>
      </w:r>
    </w:p>
    <w:p w14:paraId="33773288" w14:textId="44F66DC4" w:rsidR="0062486C" w:rsidRPr="00636855" w:rsidRDefault="0062486C" w:rsidP="0062486C">
      <w:pPr>
        <w:ind w:left="3600" w:right="288" w:hanging="1440"/>
        <w:jc w:val="both"/>
        <w:rPr>
          <w:bCs/>
          <w:lang w:val="en-CA"/>
        </w:rPr>
      </w:pPr>
      <w:r>
        <w:rPr>
          <w:bCs/>
          <w:lang w:val="en-CA"/>
        </w:rPr>
        <w:t>WHEREAS</w:t>
      </w:r>
      <w:r w:rsidRPr="00636855">
        <w:rPr>
          <w:bCs/>
          <w:lang w:val="en-CA"/>
        </w:rPr>
        <w:t xml:space="preserve"> </w:t>
      </w:r>
      <w:r>
        <w:rPr>
          <w:bCs/>
          <w:lang w:val="en-CA"/>
        </w:rPr>
        <w:tab/>
      </w:r>
      <w:r w:rsidRPr="00636855">
        <w:rPr>
          <w:bCs/>
          <w:lang w:val="en-CA"/>
        </w:rPr>
        <w:t xml:space="preserve">the Municipality of </w:t>
      </w:r>
      <w:r>
        <w:rPr>
          <w:bCs/>
          <w:lang w:val="en-CA"/>
        </w:rPr>
        <w:t>Chichester</w:t>
      </w:r>
      <w:r w:rsidRPr="00636855">
        <w:rPr>
          <w:bCs/>
          <w:lang w:val="en-CA"/>
        </w:rPr>
        <w:t xml:space="preserve"> is committed to improving the quality of life for seniors, promoting their inclusion in the social life of the community, and supporting families by making their well-being and concerns integral to municipal priorities;</w:t>
      </w:r>
    </w:p>
    <w:p w14:paraId="7EDA5475" w14:textId="77777777" w:rsidR="0062486C" w:rsidRPr="00636855" w:rsidRDefault="0062486C" w:rsidP="0062486C">
      <w:pPr>
        <w:ind w:left="3600" w:right="288" w:hanging="1440"/>
        <w:jc w:val="both"/>
        <w:rPr>
          <w:bCs/>
          <w:lang w:val="en-CA"/>
        </w:rPr>
      </w:pPr>
      <w:r>
        <w:rPr>
          <w:bCs/>
          <w:lang w:val="en-CA"/>
        </w:rPr>
        <w:lastRenderedPageBreak/>
        <w:t>WHEREAS</w:t>
      </w:r>
      <w:r w:rsidRPr="00636855">
        <w:rPr>
          <w:bCs/>
          <w:lang w:val="en-CA"/>
        </w:rPr>
        <w:t xml:space="preserve"> </w:t>
      </w:r>
      <w:r>
        <w:rPr>
          <w:bCs/>
          <w:lang w:val="en-CA"/>
        </w:rPr>
        <w:tab/>
      </w:r>
      <w:r w:rsidRPr="00636855">
        <w:rPr>
          <w:bCs/>
          <w:lang w:val="en-CA"/>
        </w:rPr>
        <w:t xml:space="preserve">the designated representative will represent the municipality on senior and family-related matters within the </w:t>
      </w:r>
      <w:r>
        <w:rPr>
          <w:bCs/>
          <w:lang w:val="en-CA"/>
        </w:rPr>
        <w:t xml:space="preserve">regional </w:t>
      </w:r>
      <w:r w:rsidRPr="00636855">
        <w:rPr>
          <w:bCs/>
          <w:lang w:val="en-CA"/>
        </w:rPr>
        <w:t>steering committee;</w:t>
      </w:r>
    </w:p>
    <w:p w14:paraId="18E71088" w14:textId="6EF5C9DF" w:rsidR="0062486C" w:rsidRPr="00636855" w:rsidRDefault="0062486C" w:rsidP="0062486C">
      <w:pPr>
        <w:ind w:left="2160" w:right="288"/>
        <w:jc w:val="both"/>
        <w:rPr>
          <w:bCs/>
          <w:lang w:val="en-CA"/>
        </w:rPr>
      </w:pPr>
      <w:r w:rsidRPr="00636855">
        <w:rPr>
          <w:bCs/>
          <w:lang w:val="en-CA"/>
        </w:rPr>
        <w:t xml:space="preserve">It is proposed by </w:t>
      </w:r>
      <w:r>
        <w:rPr>
          <w:bCs/>
          <w:lang w:val="en-CA"/>
        </w:rPr>
        <w:t>Louis Schryer</w:t>
      </w:r>
      <w:r w:rsidRPr="00636855">
        <w:rPr>
          <w:bCs/>
          <w:lang w:val="en-CA"/>
        </w:rPr>
        <w:t xml:space="preserve">, and resolved that Councillor </w:t>
      </w:r>
      <w:r>
        <w:rPr>
          <w:bCs/>
          <w:lang w:val="en-CA"/>
        </w:rPr>
        <w:t>Neil Maloney</w:t>
      </w:r>
      <w:r w:rsidRPr="00636855">
        <w:rPr>
          <w:bCs/>
          <w:lang w:val="en-CA"/>
        </w:rPr>
        <w:t xml:space="preserve"> is designated and mandated as the municipal representative for the MADA and Family </w:t>
      </w:r>
      <w:r>
        <w:rPr>
          <w:bCs/>
          <w:lang w:val="en-CA"/>
        </w:rPr>
        <w:t xml:space="preserve">policies regional </w:t>
      </w:r>
      <w:r w:rsidRPr="00636855">
        <w:rPr>
          <w:bCs/>
          <w:lang w:val="en-CA"/>
        </w:rPr>
        <w:t>approach within the steering committee.</w:t>
      </w:r>
    </w:p>
    <w:p w14:paraId="7371E6FA" w14:textId="77777777" w:rsidR="0062486C" w:rsidRPr="00636855" w:rsidRDefault="0062486C" w:rsidP="0062486C">
      <w:pPr>
        <w:ind w:left="2160" w:right="288"/>
        <w:jc w:val="center"/>
        <w:rPr>
          <w:bCs/>
          <w:lang w:val="en-CA"/>
        </w:rPr>
      </w:pPr>
      <w:r w:rsidRPr="00636855">
        <w:rPr>
          <w:bCs/>
          <w:lang w:val="en-CA"/>
        </w:rPr>
        <w:t>Adopted</w:t>
      </w:r>
    </w:p>
    <w:p w14:paraId="73B70026" w14:textId="77777777" w:rsidR="0062486C" w:rsidRDefault="0062486C" w:rsidP="0062486C">
      <w:pPr>
        <w:ind w:right="288"/>
        <w:jc w:val="both"/>
        <w:rPr>
          <w:bCs/>
        </w:rPr>
      </w:pPr>
    </w:p>
    <w:p w14:paraId="5E28C1B3" w14:textId="5E3C3895" w:rsidR="0062486C" w:rsidRPr="00844DFC" w:rsidRDefault="0062486C" w:rsidP="0062486C">
      <w:pPr>
        <w:jc w:val="both"/>
        <w:rPr>
          <w:rFonts w:eastAsia="Times New Roman"/>
          <w:lang w:val="en-CA"/>
        </w:rPr>
      </w:pPr>
      <w:r>
        <w:rPr>
          <w:rFonts w:eastAsia="Times New Roman"/>
          <w:lang w:val="en-CA"/>
        </w:rPr>
        <w:t>115-24/10</w:t>
      </w:r>
      <w:r>
        <w:rPr>
          <w:rFonts w:eastAsia="Times New Roman"/>
          <w:lang w:val="en-CA"/>
        </w:rPr>
        <w:tab/>
      </w:r>
      <w:r>
        <w:rPr>
          <w:rFonts w:eastAsia="Times New Roman"/>
          <w:lang w:val="en-CA"/>
        </w:rPr>
        <w:tab/>
      </w:r>
      <w:r w:rsidRPr="00844DFC">
        <w:rPr>
          <w:rFonts w:eastAsia="Times New Roman"/>
          <w:i/>
          <w:iCs/>
          <w:u w:val="single"/>
          <w:lang w:val="en-CA"/>
        </w:rPr>
        <w:t>Re-adoption of the Fire Safety Implementation Plan (PMO)</w:t>
      </w:r>
    </w:p>
    <w:p w14:paraId="5C9BE956" w14:textId="3F96D048" w:rsidR="0062486C" w:rsidRPr="00844DFC" w:rsidRDefault="0062486C" w:rsidP="0062486C">
      <w:pPr>
        <w:ind w:left="3600" w:hanging="1440"/>
        <w:jc w:val="both"/>
        <w:rPr>
          <w:rFonts w:eastAsia="Times New Roman"/>
          <w:lang w:val="en-CA"/>
        </w:rPr>
      </w:pPr>
      <w:r>
        <w:rPr>
          <w:rFonts w:eastAsia="Times New Roman"/>
          <w:lang w:val="en-CA"/>
        </w:rPr>
        <w:t>WHEREAS</w:t>
      </w:r>
      <w:r w:rsidRPr="00844DFC">
        <w:rPr>
          <w:rFonts w:eastAsia="Times New Roman"/>
          <w:lang w:val="en-CA"/>
        </w:rPr>
        <w:t xml:space="preserve"> </w:t>
      </w:r>
      <w:r>
        <w:rPr>
          <w:rFonts w:eastAsia="Times New Roman"/>
          <w:lang w:val="en-CA"/>
        </w:rPr>
        <w:tab/>
      </w:r>
      <w:r w:rsidRPr="00844DFC">
        <w:rPr>
          <w:rFonts w:eastAsia="Times New Roman"/>
          <w:lang w:val="en-CA"/>
        </w:rPr>
        <w:t xml:space="preserve">the municipal council of the municipality of </w:t>
      </w:r>
      <w:r>
        <w:rPr>
          <w:rFonts w:eastAsia="Times New Roman"/>
          <w:lang w:val="en-CA"/>
        </w:rPr>
        <w:t xml:space="preserve">Chichester </w:t>
      </w:r>
      <w:r w:rsidRPr="00844DFC">
        <w:rPr>
          <w:rFonts w:eastAsia="Times New Roman"/>
          <w:lang w:val="en-CA"/>
        </w:rPr>
        <w:t>previously adopted the proposed Implementation Plan of the MRC Pontiac Fire Safety Cover Plan;</w:t>
      </w:r>
    </w:p>
    <w:p w14:paraId="64536500" w14:textId="77777777" w:rsidR="0062486C" w:rsidRPr="00844DFC" w:rsidRDefault="0062486C" w:rsidP="0062486C">
      <w:pPr>
        <w:ind w:left="3600" w:hanging="1440"/>
        <w:jc w:val="both"/>
        <w:rPr>
          <w:rFonts w:eastAsia="Times New Roman"/>
          <w:lang w:val="en-CA"/>
        </w:rPr>
      </w:pPr>
      <w:r>
        <w:rPr>
          <w:rFonts w:eastAsia="Times New Roman"/>
          <w:lang w:val="en-CA"/>
        </w:rPr>
        <w:t>WHEREAS</w:t>
      </w:r>
      <w:r w:rsidRPr="00844DFC">
        <w:rPr>
          <w:rFonts w:eastAsia="Times New Roman"/>
          <w:lang w:val="en-CA"/>
        </w:rPr>
        <w:t xml:space="preserve"> </w:t>
      </w:r>
      <w:r>
        <w:rPr>
          <w:rFonts w:eastAsia="Times New Roman"/>
          <w:lang w:val="en-CA"/>
        </w:rPr>
        <w:tab/>
      </w:r>
      <w:r w:rsidRPr="00844DFC">
        <w:rPr>
          <w:rFonts w:eastAsia="Times New Roman"/>
          <w:lang w:val="en-CA"/>
        </w:rPr>
        <w:t>significant changes have been made to the plan since its first draft, including updates to the responsibilities of individual municipalities and various other actions;</w:t>
      </w:r>
    </w:p>
    <w:p w14:paraId="6E56AC41" w14:textId="77777777" w:rsidR="0062486C" w:rsidRPr="00844DFC" w:rsidRDefault="0062486C" w:rsidP="0062486C">
      <w:pPr>
        <w:ind w:left="3600" w:hanging="1440"/>
        <w:jc w:val="both"/>
        <w:rPr>
          <w:rFonts w:eastAsia="Times New Roman"/>
          <w:lang w:val="en-CA"/>
        </w:rPr>
      </w:pPr>
      <w:r>
        <w:rPr>
          <w:rFonts w:eastAsia="Times New Roman"/>
          <w:lang w:val="en-CA"/>
        </w:rPr>
        <w:t>WHEREAS</w:t>
      </w:r>
      <w:r w:rsidRPr="00844DFC">
        <w:rPr>
          <w:rFonts w:eastAsia="Times New Roman"/>
          <w:lang w:val="en-CA"/>
        </w:rPr>
        <w:t xml:space="preserve"> </w:t>
      </w:r>
      <w:r>
        <w:rPr>
          <w:rFonts w:eastAsia="Times New Roman"/>
          <w:lang w:val="en-CA"/>
        </w:rPr>
        <w:tab/>
      </w:r>
      <w:r w:rsidRPr="00844DFC">
        <w:rPr>
          <w:rFonts w:eastAsia="Times New Roman"/>
          <w:lang w:val="en-CA"/>
        </w:rPr>
        <w:t>the regional council of the MRC de Pontiac has adopted a resolution to suspend the filing of the Fire Safety Cover Plan to allow for its re-adoption by local municipalities;</w:t>
      </w:r>
    </w:p>
    <w:p w14:paraId="0E1B321A" w14:textId="77777777" w:rsidR="0062486C" w:rsidRPr="00844DFC" w:rsidRDefault="0062486C" w:rsidP="0062486C">
      <w:pPr>
        <w:ind w:left="3600" w:hanging="1440"/>
        <w:jc w:val="both"/>
        <w:rPr>
          <w:rFonts w:eastAsia="Times New Roman"/>
          <w:lang w:val="en-CA"/>
        </w:rPr>
      </w:pPr>
      <w:r>
        <w:rPr>
          <w:rFonts w:eastAsia="Times New Roman"/>
          <w:lang w:val="en-CA"/>
        </w:rPr>
        <w:t>WHEREAS</w:t>
      </w:r>
      <w:r w:rsidRPr="00844DFC">
        <w:rPr>
          <w:rFonts w:eastAsia="Times New Roman"/>
          <w:lang w:val="en-CA"/>
        </w:rPr>
        <w:t xml:space="preserve"> </w:t>
      </w:r>
      <w:r>
        <w:rPr>
          <w:rFonts w:eastAsia="Times New Roman"/>
          <w:lang w:val="en-CA"/>
        </w:rPr>
        <w:tab/>
      </w:r>
      <w:r w:rsidRPr="00844DFC">
        <w:rPr>
          <w:rFonts w:eastAsia="Times New Roman"/>
          <w:lang w:val="en-CA"/>
        </w:rPr>
        <w:t>the revised Implementation Plan (PMO) has been presented to the council for their review and consideration;</w:t>
      </w:r>
    </w:p>
    <w:p w14:paraId="445DC5EB" w14:textId="323AFE18" w:rsidR="0062486C" w:rsidRDefault="0062486C" w:rsidP="0062486C">
      <w:pPr>
        <w:ind w:left="2160"/>
        <w:jc w:val="both"/>
        <w:rPr>
          <w:rFonts w:eastAsia="Times New Roman"/>
          <w:lang w:val="en-CA"/>
        </w:rPr>
      </w:pPr>
      <w:r w:rsidRPr="00844DFC">
        <w:rPr>
          <w:rFonts w:eastAsia="Times New Roman"/>
          <w:lang w:val="en-CA"/>
        </w:rPr>
        <w:t xml:space="preserve">It is proposed by </w:t>
      </w:r>
      <w:r>
        <w:rPr>
          <w:rFonts w:eastAsia="Times New Roman"/>
          <w:lang w:val="en-CA"/>
        </w:rPr>
        <w:t xml:space="preserve">Chrissy Ann Payne, seconded by Jacques Fleury, </w:t>
      </w:r>
      <w:r w:rsidRPr="00844DFC">
        <w:rPr>
          <w:rFonts w:eastAsia="Times New Roman"/>
          <w:lang w:val="en-CA"/>
        </w:rPr>
        <w:t>and resolved that the council hereby adopts the revised Implementation Plan (PMO) as presented, and agrees to implement it as part of its fire safety measures.</w:t>
      </w:r>
    </w:p>
    <w:p w14:paraId="5C7EA43B" w14:textId="77777777" w:rsidR="0062486C" w:rsidRDefault="0062486C" w:rsidP="0062486C">
      <w:pPr>
        <w:ind w:left="2160"/>
        <w:jc w:val="center"/>
        <w:rPr>
          <w:rFonts w:eastAsia="Times New Roman"/>
          <w:lang w:val="en-CA"/>
        </w:rPr>
      </w:pPr>
      <w:r>
        <w:rPr>
          <w:rFonts w:eastAsia="Times New Roman"/>
          <w:lang w:val="en-CA"/>
        </w:rPr>
        <w:t>Adopted</w:t>
      </w:r>
    </w:p>
    <w:p w14:paraId="016F5FCD" w14:textId="77777777" w:rsidR="0062486C" w:rsidRDefault="0062486C" w:rsidP="0062486C">
      <w:pPr>
        <w:tabs>
          <w:tab w:val="left" w:pos="-1440"/>
        </w:tabs>
        <w:ind w:left="2160" w:right="289"/>
        <w:rPr>
          <w:lang w:val="en-CA"/>
        </w:rPr>
      </w:pPr>
      <w:r>
        <w:rPr>
          <w:lang w:val="en-CA"/>
        </w:rPr>
        <w:tab/>
      </w:r>
    </w:p>
    <w:p w14:paraId="0EF6E342" w14:textId="4E8DB168" w:rsidR="00251CB3" w:rsidRPr="0062486C" w:rsidRDefault="00251CB3" w:rsidP="0062486C">
      <w:pPr>
        <w:jc w:val="both"/>
      </w:pPr>
    </w:p>
    <w:p w14:paraId="7D0484B9" w14:textId="77777777" w:rsidR="00E11091" w:rsidRDefault="00E11091" w:rsidP="00927813">
      <w:pPr>
        <w:rPr>
          <w:lang w:val="en-CA"/>
        </w:rPr>
      </w:pPr>
    </w:p>
    <w:p w14:paraId="46E3D475" w14:textId="5E4435A0" w:rsidR="009043D5" w:rsidRPr="000A1875" w:rsidRDefault="0062486C" w:rsidP="00C50B2D">
      <w:pPr>
        <w:tabs>
          <w:tab w:val="left" w:pos="-1440"/>
        </w:tabs>
        <w:spacing w:after="120"/>
        <w:ind w:left="2160" w:hanging="720"/>
        <w:rPr>
          <w:b/>
          <w:bCs/>
          <w:u w:val="single"/>
          <w:lang w:val="en-CA"/>
        </w:rPr>
      </w:pPr>
      <w:r>
        <w:rPr>
          <w:b/>
          <w:bCs/>
          <w:lang w:val="en-CA"/>
        </w:rPr>
        <w:t>8</w:t>
      </w:r>
      <w:r w:rsidR="00252634" w:rsidRPr="000A1875">
        <w:rPr>
          <w:b/>
          <w:bCs/>
          <w:lang w:val="en-CA"/>
        </w:rPr>
        <w:t xml:space="preserve">. </w:t>
      </w:r>
      <w:r w:rsidR="00252634" w:rsidRPr="000A1875">
        <w:rPr>
          <w:b/>
          <w:bCs/>
          <w:lang w:val="en-CA"/>
        </w:rPr>
        <w:tab/>
      </w:r>
      <w:r w:rsidR="00F76F6A">
        <w:rPr>
          <w:b/>
          <w:bCs/>
          <w:u w:val="single"/>
          <w:lang w:val="en-CA"/>
        </w:rPr>
        <w:t>Questions from the Public</w:t>
      </w:r>
    </w:p>
    <w:p w14:paraId="44ADA3C4" w14:textId="4D7F4A99" w:rsidR="00FE704D" w:rsidRDefault="009043D5" w:rsidP="00C50B2D">
      <w:pPr>
        <w:tabs>
          <w:tab w:val="left" w:pos="-1440"/>
        </w:tabs>
        <w:spacing w:after="120"/>
        <w:ind w:left="2160" w:hanging="720"/>
        <w:rPr>
          <w:lang w:val="en-CA"/>
        </w:rPr>
      </w:pPr>
      <w:r w:rsidRPr="000A1875">
        <w:rPr>
          <w:lang w:val="en-CA"/>
        </w:rPr>
        <w:t>None.</w:t>
      </w:r>
    </w:p>
    <w:p w14:paraId="715F7B75" w14:textId="77777777" w:rsidR="002F61D8" w:rsidRDefault="002F61D8" w:rsidP="00C50B2D">
      <w:pPr>
        <w:tabs>
          <w:tab w:val="left" w:pos="-1440"/>
        </w:tabs>
        <w:spacing w:after="120"/>
        <w:ind w:left="2160" w:hanging="720"/>
        <w:rPr>
          <w:lang w:val="en-CA"/>
        </w:rPr>
      </w:pPr>
    </w:p>
    <w:p w14:paraId="5F33A962" w14:textId="35566190" w:rsidR="00252634" w:rsidRPr="000A1875" w:rsidRDefault="00245735" w:rsidP="00393B49">
      <w:pPr>
        <w:tabs>
          <w:tab w:val="left" w:pos="-1440"/>
        </w:tabs>
        <w:spacing w:after="120"/>
        <w:ind w:left="2160" w:hanging="720"/>
        <w:rPr>
          <w:u w:val="single"/>
          <w:lang w:val="en-CA"/>
        </w:rPr>
      </w:pPr>
      <w:r>
        <w:rPr>
          <w:b/>
          <w:bCs/>
          <w:lang w:val="en-CA"/>
        </w:rPr>
        <w:t>9</w:t>
      </w:r>
      <w:r w:rsidR="00252634" w:rsidRPr="000A1875">
        <w:rPr>
          <w:b/>
          <w:bCs/>
          <w:lang w:val="en-CA"/>
        </w:rPr>
        <w:t xml:space="preserve">. </w:t>
      </w:r>
      <w:r w:rsidR="00252634" w:rsidRPr="000A1875">
        <w:rPr>
          <w:lang w:val="en-CA"/>
        </w:rPr>
        <w:tab/>
      </w:r>
      <w:r w:rsidR="009043D5" w:rsidRPr="000A1875">
        <w:rPr>
          <w:b/>
          <w:bCs/>
          <w:u w:val="single"/>
          <w:lang w:val="en-CA"/>
        </w:rPr>
        <w:t>Presentation of accounts</w:t>
      </w:r>
    </w:p>
    <w:p w14:paraId="5BF6025F" w14:textId="40DB3E4B" w:rsidR="00252634" w:rsidRPr="000A1875" w:rsidRDefault="00941461" w:rsidP="000173DF">
      <w:pPr>
        <w:ind w:left="1440" w:hanging="1440"/>
        <w:jc w:val="both"/>
        <w:rPr>
          <w:lang w:val="en-CA"/>
        </w:rPr>
      </w:pPr>
      <w:r>
        <w:rPr>
          <w:lang w:val="en-CA"/>
        </w:rPr>
        <w:t>1</w:t>
      </w:r>
      <w:r w:rsidR="00927813">
        <w:rPr>
          <w:lang w:val="en-CA"/>
        </w:rPr>
        <w:t>1</w:t>
      </w:r>
      <w:r w:rsidR="00251CB3">
        <w:rPr>
          <w:lang w:val="en-CA"/>
        </w:rPr>
        <w:t>6</w:t>
      </w:r>
      <w:r w:rsidR="00A61AFA" w:rsidRPr="000A1875">
        <w:rPr>
          <w:lang w:val="en-CA"/>
        </w:rPr>
        <w:t>-2</w:t>
      </w:r>
      <w:r w:rsidR="00F42CBC">
        <w:rPr>
          <w:lang w:val="en-CA"/>
        </w:rPr>
        <w:t>4</w:t>
      </w:r>
      <w:r w:rsidR="00A61AFA" w:rsidRPr="000A1875">
        <w:rPr>
          <w:lang w:val="en-CA"/>
        </w:rPr>
        <w:t>/</w:t>
      </w:r>
      <w:r w:rsidR="00927813">
        <w:rPr>
          <w:lang w:val="en-CA"/>
        </w:rPr>
        <w:t>10</w:t>
      </w:r>
      <w:r w:rsidR="00A61AFA" w:rsidRPr="000A1875">
        <w:rPr>
          <w:lang w:val="en-CA"/>
        </w:rPr>
        <w:t xml:space="preserve"> </w:t>
      </w:r>
      <w:r w:rsidR="009B0139" w:rsidRPr="000A1875">
        <w:rPr>
          <w:lang w:val="en-CA"/>
        </w:rPr>
        <w:tab/>
      </w:r>
      <w:r w:rsidR="009043D5" w:rsidRPr="000A1875">
        <w:rPr>
          <w:lang w:val="en-CA"/>
        </w:rPr>
        <w:t xml:space="preserve">Moved by </w:t>
      </w:r>
      <w:r w:rsidR="00927813">
        <w:rPr>
          <w:lang w:val="en-CA"/>
        </w:rPr>
        <w:t>Corey Bissonnette</w:t>
      </w:r>
      <w:r w:rsidR="009043D5" w:rsidRPr="000A1875">
        <w:rPr>
          <w:lang w:val="en-CA"/>
        </w:rPr>
        <w:t xml:space="preserve"> that </w:t>
      </w:r>
      <w:r w:rsidR="000173DF">
        <w:rPr>
          <w:lang w:val="en-CA"/>
        </w:rPr>
        <w:t xml:space="preserve">monthly </w:t>
      </w:r>
      <w:r w:rsidR="00FC0976">
        <w:rPr>
          <w:lang w:val="en-CA"/>
        </w:rPr>
        <w:t>bill</w:t>
      </w:r>
      <w:r w:rsidR="009043D5" w:rsidRPr="000A1875">
        <w:rPr>
          <w:lang w:val="en-CA"/>
        </w:rPr>
        <w:t xml:space="preserve">s be </w:t>
      </w:r>
      <w:r w:rsidR="000173DF">
        <w:rPr>
          <w:lang w:val="en-CA"/>
        </w:rPr>
        <w:t xml:space="preserve">approved and </w:t>
      </w:r>
      <w:r w:rsidR="009043D5" w:rsidRPr="000A1875">
        <w:rPr>
          <w:lang w:val="en-CA"/>
        </w:rPr>
        <w:t>paid according to the list distributed.</w:t>
      </w:r>
    </w:p>
    <w:p w14:paraId="07C5D453" w14:textId="57813C06" w:rsidR="00252634" w:rsidRPr="000A1875" w:rsidRDefault="00FB284B" w:rsidP="009043D5">
      <w:pPr>
        <w:ind w:left="5040"/>
        <w:rPr>
          <w:lang w:val="en-CA"/>
        </w:rPr>
      </w:pPr>
      <w:r w:rsidRPr="000A1875">
        <w:rPr>
          <w:lang w:val="en-CA"/>
        </w:rPr>
        <w:t>Adopted</w:t>
      </w:r>
    </w:p>
    <w:p w14:paraId="23E9F1A8" w14:textId="77777777" w:rsidR="0092403D" w:rsidRDefault="0092403D" w:rsidP="00541A86">
      <w:pPr>
        <w:ind w:left="4320" w:firstLine="720"/>
        <w:rPr>
          <w:lang w:val="en-CA"/>
        </w:rPr>
      </w:pPr>
    </w:p>
    <w:p w14:paraId="5D7D7330" w14:textId="77777777" w:rsidR="000173DF" w:rsidRPr="000A1875" w:rsidRDefault="000173DF" w:rsidP="00541A86">
      <w:pPr>
        <w:ind w:left="4320" w:firstLine="720"/>
        <w:rPr>
          <w:lang w:val="en-CA"/>
        </w:rPr>
      </w:pPr>
    </w:p>
    <w:p w14:paraId="04B181BF" w14:textId="47C80172" w:rsidR="00252634" w:rsidRPr="000A1875" w:rsidRDefault="00252634" w:rsidP="00393B49">
      <w:pPr>
        <w:tabs>
          <w:tab w:val="left" w:pos="-1440"/>
        </w:tabs>
        <w:spacing w:after="120"/>
        <w:ind w:left="2160" w:hanging="720"/>
        <w:rPr>
          <w:b/>
          <w:bCs/>
          <w:u w:val="single"/>
          <w:lang w:val="en-CA"/>
        </w:rPr>
      </w:pPr>
      <w:r w:rsidRPr="000A1875">
        <w:rPr>
          <w:b/>
          <w:bCs/>
          <w:lang w:val="en-CA"/>
        </w:rPr>
        <w:t xml:space="preserve">10. </w:t>
      </w:r>
      <w:r w:rsidRPr="000A1875">
        <w:rPr>
          <w:lang w:val="en-CA"/>
        </w:rPr>
        <w:tab/>
      </w:r>
      <w:r w:rsidR="009043D5" w:rsidRPr="000A1875">
        <w:rPr>
          <w:b/>
          <w:bCs/>
          <w:u w:val="single"/>
          <w:lang w:val="en-CA"/>
        </w:rPr>
        <w:t>Correspondence</w:t>
      </w:r>
    </w:p>
    <w:p w14:paraId="1E8BF535" w14:textId="077029D7" w:rsidR="00704EDD" w:rsidRPr="00927813" w:rsidRDefault="00927813" w:rsidP="00927813">
      <w:pPr>
        <w:tabs>
          <w:tab w:val="left" w:pos="-1440"/>
        </w:tabs>
        <w:ind w:left="1440"/>
        <w:rPr>
          <w:lang w:val="en-CA"/>
        </w:rPr>
      </w:pPr>
      <w:r w:rsidRPr="00927813">
        <w:rPr>
          <w:lang w:val="en-CA"/>
        </w:rPr>
        <w:t>None.</w:t>
      </w:r>
    </w:p>
    <w:p w14:paraId="302E663B" w14:textId="7F14B9E0" w:rsidR="009F2F8D" w:rsidRDefault="009F2F8D" w:rsidP="00925620">
      <w:pPr>
        <w:tabs>
          <w:tab w:val="left" w:pos="-1440"/>
        </w:tabs>
        <w:rPr>
          <w:lang w:val="en-CA"/>
        </w:rPr>
      </w:pPr>
    </w:p>
    <w:p w14:paraId="12BA828C" w14:textId="77777777" w:rsidR="00C7077F" w:rsidRDefault="00C7077F" w:rsidP="00925620">
      <w:pPr>
        <w:tabs>
          <w:tab w:val="left" w:pos="-1440"/>
        </w:tabs>
        <w:rPr>
          <w:lang w:val="en-CA"/>
        </w:rPr>
      </w:pPr>
    </w:p>
    <w:p w14:paraId="0692CB66" w14:textId="04BD6740" w:rsidR="00D4714D" w:rsidRDefault="00252634" w:rsidP="004B671C">
      <w:pPr>
        <w:tabs>
          <w:tab w:val="left" w:pos="-1440"/>
        </w:tabs>
        <w:ind w:left="2160" w:hanging="720"/>
        <w:rPr>
          <w:lang w:val="en-GB"/>
        </w:rPr>
      </w:pPr>
      <w:r>
        <w:rPr>
          <w:b/>
          <w:bCs/>
          <w:lang w:val="en-GB"/>
        </w:rPr>
        <w:t xml:space="preserve">11. </w:t>
      </w:r>
      <w:r>
        <w:rPr>
          <w:lang w:val="en-GB"/>
        </w:rPr>
        <w:tab/>
      </w:r>
      <w:r>
        <w:rPr>
          <w:b/>
          <w:bCs/>
          <w:u w:val="single"/>
          <w:lang w:val="en-GB"/>
        </w:rPr>
        <w:t>Varia</w:t>
      </w:r>
    </w:p>
    <w:p w14:paraId="0BBEB050" w14:textId="77777777" w:rsidR="004B671C" w:rsidRPr="004D4ABF" w:rsidRDefault="004B671C" w:rsidP="004B671C">
      <w:pPr>
        <w:tabs>
          <w:tab w:val="left" w:pos="-1440"/>
        </w:tabs>
        <w:rPr>
          <w:sz w:val="8"/>
          <w:szCs w:val="8"/>
          <w:lang w:val="en-GB"/>
        </w:rPr>
      </w:pPr>
    </w:p>
    <w:p w14:paraId="1CFD6A20" w14:textId="42D9D240" w:rsidR="004D4ABF" w:rsidRPr="00927813" w:rsidRDefault="00927813" w:rsidP="00927813">
      <w:pPr>
        <w:pStyle w:val="ListParagraph"/>
        <w:numPr>
          <w:ilvl w:val="0"/>
          <w:numId w:val="41"/>
        </w:numPr>
        <w:tabs>
          <w:tab w:val="left" w:pos="-1440"/>
        </w:tabs>
        <w:rPr>
          <w:i/>
          <w:iCs/>
          <w:lang w:val="en-CA"/>
        </w:rPr>
      </w:pPr>
      <w:r w:rsidRPr="00927813">
        <w:rPr>
          <w:i/>
          <w:iCs/>
          <w:lang w:val="en-CA"/>
        </w:rPr>
        <w:t xml:space="preserve">Hurdman Lake – Lots available for draw with the Ministry natural resources </w:t>
      </w:r>
    </w:p>
    <w:p w14:paraId="294ECCEA" w14:textId="57384DE8" w:rsidR="00927813" w:rsidRPr="00927813" w:rsidRDefault="00927813" w:rsidP="00927813">
      <w:pPr>
        <w:pStyle w:val="ListParagraph"/>
        <w:numPr>
          <w:ilvl w:val="0"/>
          <w:numId w:val="41"/>
        </w:numPr>
        <w:tabs>
          <w:tab w:val="left" w:pos="-1440"/>
        </w:tabs>
        <w:rPr>
          <w:i/>
          <w:iCs/>
          <w:lang w:val="en-CA"/>
        </w:rPr>
      </w:pPr>
      <w:r w:rsidRPr="00927813">
        <w:rPr>
          <w:i/>
          <w:iCs/>
          <w:lang w:val="en-CA"/>
        </w:rPr>
        <w:t>Update on the Harrington Hall</w:t>
      </w:r>
    </w:p>
    <w:p w14:paraId="0DC23C36" w14:textId="113D941A" w:rsidR="00927813" w:rsidRPr="00927813" w:rsidRDefault="00927813" w:rsidP="00927813">
      <w:pPr>
        <w:pStyle w:val="ListParagraph"/>
        <w:numPr>
          <w:ilvl w:val="0"/>
          <w:numId w:val="41"/>
        </w:numPr>
        <w:tabs>
          <w:tab w:val="left" w:pos="-1440"/>
        </w:tabs>
        <w:rPr>
          <w:i/>
          <w:iCs/>
          <w:lang w:val="en-CA"/>
        </w:rPr>
      </w:pPr>
      <w:r w:rsidRPr="00927813">
        <w:rPr>
          <w:i/>
          <w:iCs/>
          <w:lang w:val="en-CA"/>
        </w:rPr>
        <w:t>Update on the Upper Pontiac Sports Complex</w:t>
      </w:r>
    </w:p>
    <w:p w14:paraId="67AB0F09" w14:textId="77777777" w:rsidR="00941461" w:rsidRDefault="00941461" w:rsidP="00271D1F">
      <w:pPr>
        <w:tabs>
          <w:tab w:val="left" w:pos="-1440"/>
        </w:tabs>
        <w:rPr>
          <w:lang w:val="en-CA"/>
        </w:rPr>
      </w:pPr>
    </w:p>
    <w:p w14:paraId="55D1A0C3" w14:textId="77777777" w:rsidR="00A61AFA" w:rsidRPr="000A1875" w:rsidRDefault="00A61AFA" w:rsidP="00271D1F">
      <w:pPr>
        <w:tabs>
          <w:tab w:val="left" w:pos="-1440"/>
        </w:tabs>
        <w:rPr>
          <w:lang w:val="en-CA"/>
        </w:rPr>
      </w:pPr>
    </w:p>
    <w:p w14:paraId="4F70C7F5" w14:textId="45E490CC" w:rsidR="003C025E" w:rsidRPr="000A1875" w:rsidRDefault="00641785" w:rsidP="00416E25">
      <w:pPr>
        <w:tabs>
          <w:tab w:val="left" w:pos="-1440"/>
        </w:tabs>
        <w:rPr>
          <w:b/>
          <w:bCs/>
          <w:u w:val="single"/>
          <w:lang w:val="en-CA"/>
        </w:rPr>
      </w:pPr>
      <w:r w:rsidRPr="000A1875">
        <w:rPr>
          <w:lang w:val="en-CA"/>
        </w:rPr>
        <w:tab/>
      </w:r>
      <w:r w:rsidRPr="000A1875">
        <w:rPr>
          <w:lang w:val="en-CA"/>
        </w:rPr>
        <w:tab/>
      </w:r>
      <w:r w:rsidR="00252634" w:rsidRPr="000A1875">
        <w:rPr>
          <w:b/>
          <w:bCs/>
          <w:lang w:val="en-CA"/>
        </w:rPr>
        <w:t xml:space="preserve">12. </w:t>
      </w:r>
      <w:r w:rsidR="00252634" w:rsidRPr="000A1875">
        <w:rPr>
          <w:b/>
          <w:bCs/>
          <w:lang w:val="en-CA"/>
        </w:rPr>
        <w:tab/>
      </w:r>
      <w:r w:rsidR="00F76F6A">
        <w:rPr>
          <w:b/>
          <w:bCs/>
          <w:u w:val="single"/>
          <w:lang w:val="en-CA"/>
        </w:rPr>
        <w:t>In-camera</w:t>
      </w:r>
      <w:r w:rsidR="00CB3977" w:rsidRPr="000A1875">
        <w:rPr>
          <w:b/>
          <w:bCs/>
          <w:u w:val="single"/>
          <w:lang w:val="en-CA"/>
        </w:rPr>
        <w:t xml:space="preserve"> session</w:t>
      </w:r>
    </w:p>
    <w:p w14:paraId="6D96F22A" w14:textId="77777777" w:rsidR="00927813" w:rsidRDefault="00927813" w:rsidP="004B671C">
      <w:pPr>
        <w:tabs>
          <w:tab w:val="left" w:pos="-1440"/>
        </w:tabs>
        <w:jc w:val="both"/>
        <w:rPr>
          <w:lang w:val="en-CA"/>
        </w:rPr>
      </w:pPr>
    </w:p>
    <w:p w14:paraId="3F7E301B" w14:textId="4566B38E" w:rsidR="00A61AFA" w:rsidRDefault="00927813" w:rsidP="00927813">
      <w:pPr>
        <w:tabs>
          <w:tab w:val="left" w:pos="-1440"/>
        </w:tabs>
        <w:ind w:left="1440" w:hanging="1440"/>
        <w:jc w:val="both"/>
        <w:rPr>
          <w:lang w:val="en-CA"/>
        </w:rPr>
      </w:pPr>
      <w:r>
        <w:rPr>
          <w:lang w:val="en-CA"/>
        </w:rPr>
        <w:t>11</w:t>
      </w:r>
      <w:r w:rsidR="00251CB3">
        <w:rPr>
          <w:lang w:val="en-CA"/>
        </w:rPr>
        <w:t>7</w:t>
      </w:r>
      <w:r>
        <w:rPr>
          <w:lang w:val="en-CA"/>
        </w:rPr>
        <w:t>-24/10</w:t>
      </w:r>
      <w:r>
        <w:rPr>
          <w:lang w:val="en-CA"/>
        </w:rPr>
        <w:tab/>
        <w:t>Moved by Jacques Fleury to proceed with the discussion through an in-camera session, at 7:25pm.</w:t>
      </w:r>
    </w:p>
    <w:p w14:paraId="0A51F31C" w14:textId="4D133C4C" w:rsidR="00927813" w:rsidRDefault="00927813" w:rsidP="00927813">
      <w:pPr>
        <w:tabs>
          <w:tab w:val="left" w:pos="-1440"/>
        </w:tabs>
        <w:jc w:val="center"/>
        <w:rPr>
          <w:lang w:val="en-CA"/>
        </w:rPr>
      </w:pPr>
      <w:r>
        <w:rPr>
          <w:lang w:val="en-CA"/>
        </w:rPr>
        <w:t>Adopted</w:t>
      </w:r>
    </w:p>
    <w:p w14:paraId="09E4357C" w14:textId="77777777" w:rsidR="00927813" w:rsidRDefault="00927813" w:rsidP="00927813">
      <w:pPr>
        <w:tabs>
          <w:tab w:val="left" w:pos="-1440"/>
        </w:tabs>
        <w:rPr>
          <w:lang w:val="en-CA"/>
        </w:rPr>
      </w:pPr>
    </w:p>
    <w:p w14:paraId="64153001" w14:textId="62192774" w:rsidR="00927813" w:rsidRDefault="00927813" w:rsidP="00927813">
      <w:pPr>
        <w:tabs>
          <w:tab w:val="left" w:pos="-1440"/>
        </w:tabs>
        <w:rPr>
          <w:lang w:val="en-CA"/>
        </w:rPr>
      </w:pPr>
      <w:r>
        <w:rPr>
          <w:lang w:val="en-CA"/>
        </w:rPr>
        <w:lastRenderedPageBreak/>
        <w:t>11</w:t>
      </w:r>
      <w:r w:rsidR="00251CB3">
        <w:rPr>
          <w:lang w:val="en-CA"/>
        </w:rPr>
        <w:t>8</w:t>
      </w:r>
      <w:r>
        <w:rPr>
          <w:lang w:val="en-CA"/>
        </w:rPr>
        <w:t>-24/10</w:t>
      </w:r>
      <w:r>
        <w:rPr>
          <w:lang w:val="en-CA"/>
        </w:rPr>
        <w:tab/>
        <w:t>Moved by Dustin Denault to return to the meeting in progress, at 8:05pm.</w:t>
      </w:r>
    </w:p>
    <w:p w14:paraId="17F158C9" w14:textId="65C6C67E" w:rsidR="00927813" w:rsidRDefault="00927813" w:rsidP="00927813">
      <w:pPr>
        <w:tabs>
          <w:tab w:val="left" w:pos="-1440"/>
        </w:tabs>
        <w:jc w:val="center"/>
        <w:rPr>
          <w:lang w:val="en-CA"/>
        </w:rPr>
      </w:pPr>
      <w:r>
        <w:rPr>
          <w:lang w:val="en-CA"/>
        </w:rPr>
        <w:t>Adopted</w:t>
      </w:r>
    </w:p>
    <w:p w14:paraId="1283D17B" w14:textId="77777777" w:rsidR="00927813" w:rsidRDefault="00927813" w:rsidP="00927813">
      <w:pPr>
        <w:tabs>
          <w:tab w:val="left" w:pos="-1440"/>
        </w:tabs>
        <w:rPr>
          <w:lang w:val="en-CA"/>
        </w:rPr>
      </w:pPr>
    </w:p>
    <w:p w14:paraId="580EDF5A" w14:textId="77777777" w:rsidR="0062486C" w:rsidRDefault="0062486C" w:rsidP="00927813">
      <w:pPr>
        <w:tabs>
          <w:tab w:val="left" w:pos="-1440"/>
        </w:tabs>
        <w:rPr>
          <w:lang w:val="en-CA"/>
        </w:rPr>
      </w:pPr>
    </w:p>
    <w:p w14:paraId="6166648A" w14:textId="22EA97D0" w:rsidR="00927813" w:rsidRPr="00927813" w:rsidRDefault="00927813" w:rsidP="0062486C">
      <w:pPr>
        <w:jc w:val="both"/>
        <w:rPr>
          <w:i/>
          <w:iCs/>
          <w:u w:val="single"/>
          <w:lang w:val="en-CA"/>
        </w:rPr>
      </w:pPr>
      <w:r>
        <w:rPr>
          <w:lang w:val="en-CA"/>
        </w:rPr>
        <w:t>11</w:t>
      </w:r>
      <w:r w:rsidR="00251CB3">
        <w:rPr>
          <w:lang w:val="en-CA"/>
        </w:rPr>
        <w:t>9</w:t>
      </w:r>
      <w:r>
        <w:rPr>
          <w:lang w:val="en-CA"/>
        </w:rPr>
        <w:t>-24/10</w:t>
      </w:r>
      <w:r>
        <w:rPr>
          <w:lang w:val="en-CA"/>
        </w:rPr>
        <w:tab/>
      </w:r>
      <w:r w:rsidRPr="00927813">
        <w:rPr>
          <w:i/>
          <w:iCs/>
          <w:u w:val="single"/>
          <w:lang w:val="en-CA"/>
        </w:rPr>
        <w:t>Sharing Services</w:t>
      </w:r>
    </w:p>
    <w:p w14:paraId="302BFA65" w14:textId="77777777" w:rsidR="00927813" w:rsidRDefault="00927813" w:rsidP="0062486C">
      <w:pPr>
        <w:ind w:left="1440"/>
        <w:jc w:val="both"/>
        <w:rPr>
          <w:lang w:val="en-CA"/>
        </w:rPr>
      </w:pPr>
      <w:r w:rsidRPr="002F160F">
        <w:rPr>
          <w:lang w:val="en-CA"/>
        </w:rPr>
        <w:t>Moved by Louis Schryer t</w:t>
      </w:r>
      <w:r>
        <w:rPr>
          <w:lang w:val="en-CA"/>
        </w:rPr>
        <w:t>hat the Council of the Municipality of Chichester formally expresses interest in exploring and discussing the potential for further sharing of public works services with the Municipality of L’Isle-aux-Allumettes, and to authorize the Director General and the Mayor to enter preliminary discussions as required.</w:t>
      </w:r>
    </w:p>
    <w:p w14:paraId="2231BCA0" w14:textId="77777777" w:rsidR="00927813" w:rsidRDefault="00927813" w:rsidP="0062486C">
      <w:pPr>
        <w:ind w:left="1440"/>
        <w:jc w:val="center"/>
        <w:rPr>
          <w:lang w:val="en-CA"/>
        </w:rPr>
      </w:pPr>
      <w:r>
        <w:rPr>
          <w:lang w:val="en-CA"/>
        </w:rPr>
        <w:t>Adopted</w:t>
      </w:r>
    </w:p>
    <w:p w14:paraId="465E6E48" w14:textId="77777777" w:rsidR="00251CB3" w:rsidRDefault="00251CB3" w:rsidP="0062486C">
      <w:pPr>
        <w:ind w:left="1440"/>
        <w:jc w:val="center"/>
        <w:rPr>
          <w:lang w:val="en-CA"/>
        </w:rPr>
      </w:pPr>
    </w:p>
    <w:p w14:paraId="7E0520ED" w14:textId="77777777" w:rsidR="00251CB3" w:rsidRPr="002F160F" w:rsidRDefault="00251CB3" w:rsidP="00927813">
      <w:pPr>
        <w:spacing w:line="276" w:lineRule="auto"/>
        <w:ind w:left="1440"/>
        <w:jc w:val="center"/>
        <w:rPr>
          <w:b/>
          <w:bCs/>
          <w:sz w:val="28"/>
          <w:szCs w:val="28"/>
          <w:lang w:val="en-CA"/>
        </w:rPr>
      </w:pPr>
    </w:p>
    <w:p w14:paraId="55C50FEF" w14:textId="1EBABB2C" w:rsidR="00252634" w:rsidRPr="000A1875" w:rsidRDefault="002A4E0E" w:rsidP="009F2F8D">
      <w:pPr>
        <w:tabs>
          <w:tab w:val="left" w:pos="-1440"/>
        </w:tabs>
        <w:rPr>
          <w:u w:val="single"/>
          <w:lang w:val="en-CA"/>
        </w:rPr>
      </w:pPr>
      <w:r w:rsidRPr="000A1875">
        <w:rPr>
          <w:lang w:val="en-CA"/>
        </w:rPr>
        <w:tab/>
      </w:r>
      <w:r w:rsidR="009F2F8D" w:rsidRPr="000A1875">
        <w:rPr>
          <w:lang w:val="en-CA"/>
        </w:rPr>
        <w:tab/>
      </w:r>
      <w:r w:rsidR="00252634" w:rsidRPr="000A1875">
        <w:rPr>
          <w:b/>
          <w:bCs/>
          <w:lang w:val="en-CA"/>
        </w:rPr>
        <w:t xml:space="preserve">13. </w:t>
      </w:r>
      <w:r w:rsidR="00252634" w:rsidRPr="000A1875">
        <w:rPr>
          <w:lang w:val="en-CA"/>
        </w:rPr>
        <w:tab/>
      </w:r>
      <w:r w:rsidR="00CB3977" w:rsidRPr="000A1875">
        <w:rPr>
          <w:b/>
          <w:bCs/>
          <w:u w:val="single"/>
          <w:lang w:val="en-CA"/>
        </w:rPr>
        <w:t>Date of next meeting</w:t>
      </w:r>
    </w:p>
    <w:p w14:paraId="27146E3B" w14:textId="77777777" w:rsidR="009F2F8D" w:rsidRPr="000A1875" w:rsidRDefault="009F2F8D" w:rsidP="005E669B">
      <w:pPr>
        <w:ind w:left="1440" w:hanging="1440"/>
        <w:jc w:val="both"/>
        <w:rPr>
          <w:lang w:val="en-CA"/>
        </w:rPr>
      </w:pPr>
    </w:p>
    <w:p w14:paraId="04013592" w14:textId="46AFE297" w:rsidR="000276BF" w:rsidRPr="000A1875" w:rsidRDefault="00941461" w:rsidP="005E669B">
      <w:pPr>
        <w:ind w:left="1440" w:hanging="1440"/>
        <w:jc w:val="both"/>
        <w:rPr>
          <w:lang w:val="en-CA"/>
        </w:rPr>
      </w:pPr>
      <w:r>
        <w:rPr>
          <w:lang w:val="en-CA"/>
        </w:rPr>
        <w:t>1</w:t>
      </w:r>
      <w:r w:rsidR="00251CB3">
        <w:rPr>
          <w:lang w:val="en-CA"/>
        </w:rPr>
        <w:t>20</w:t>
      </w:r>
      <w:r w:rsidR="00A61AFA" w:rsidRPr="000A1875">
        <w:rPr>
          <w:lang w:val="en-CA"/>
        </w:rPr>
        <w:t>-2</w:t>
      </w:r>
      <w:r w:rsidR="00F42CBC">
        <w:rPr>
          <w:lang w:val="en-CA"/>
        </w:rPr>
        <w:t>4</w:t>
      </w:r>
      <w:r w:rsidR="00A61AFA" w:rsidRPr="000A1875">
        <w:rPr>
          <w:lang w:val="en-CA"/>
        </w:rPr>
        <w:t>/</w:t>
      </w:r>
      <w:r w:rsidR="00927813">
        <w:rPr>
          <w:lang w:val="en-CA"/>
        </w:rPr>
        <w:t>10</w:t>
      </w:r>
      <w:r w:rsidR="00A61AFA" w:rsidRPr="000A1875">
        <w:rPr>
          <w:lang w:val="en-CA"/>
        </w:rPr>
        <w:t xml:space="preserve"> </w:t>
      </w:r>
      <w:r w:rsidR="00132F3D" w:rsidRPr="000A1875">
        <w:rPr>
          <w:lang w:val="en-CA"/>
        </w:rPr>
        <w:tab/>
      </w:r>
      <w:r w:rsidR="00CB3977" w:rsidRPr="000A1875">
        <w:rPr>
          <w:lang w:val="en-CA"/>
        </w:rPr>
        <w:t xml:space="preserve">Moved by </w:t>
      </w:r>
      <w:r w:rsidR="00927813">
        <w:rPr>
          <w:lang w:val="en-CA"/>
        </w:rPr>
        <w:t>Louis Schryer</w:t>
      </w:r>
      <w:r w:rsidR="00704EDD">
        <w:rPr>
          <w:lang w:val="en-CA"/>
        </w:rPr>
        <w:t xml:space="preserve"> that</w:t>
      </w:r>
      <w:r w:rsidR="00CB3977" w:rsidRPr="000A1875">
        <w:rPr>
          <w:lang w:val="en-CA"/>
        </w:rPr>
        <w:t xml:space="preserve"> the next regular council meeting be held on Monday, </w:t>
      </w:r>
      <w:r w:rsidR="00927813">
        <w:rPr>
          <w:lang w:val="en-CA"/>
        </w:rPr>
        <w:t>November 4</w:t>
      </w:r>
      <w:r w:rsidR="00927813" w:rsidRPr="00927813">
        <w:rPr>
          <w:vertAlign w:val="superscript"/>
          <w:lang w:val="en-CA"/>
        </w:rPr>
        <w:t>th</w:t>
      </w:r>
      <w:r w:rsidR="00927813">
        <w:rPr>
          <w:lang w:val="en-CA"/>
        </w:rPr>
        <w:t>,</w:t>
      </w:r>
      <w:r w:rsidR="0066342B">
        <w:rPr>
          <w:lang w:val="en-CA"/>
        </w:rPr>
        <w:t xml:space="preserve"> </w:t>
      </w:r>
      <w:r w:rsidR="00CB3977" w:rsidRPr="000A1875">
        <w:rPr>
          <w:lang w:val="en-CA"/>
        </w:rPr>
        <w:t>202</w:t>
      </w:r>
      <w:r w:rsidR="00F42CBC">
        <w:rPr>
          <w:lang w:val="en-CA"/>
        </w:rPr>
        <w:t>4</w:t>
      </w:r>
      <w:r w:rsidR="00CB3977" w:rsidRPr="000A1875">
        <w:rPr>
          <w:lang w:val="en-CA"/>
        </w:rPr>
        <w:t>.</w:t>
      </w:r>
    </w:p>
    <w:p w14:paraId="46250675" w14:textId="7D684896" w:rsidR="002A4E0E" w:rsidRPr="000A1875" w:rsidRDefault="00FB284B" w:rsidP="002A4E0E">
      <w:pPr>
        <w:ind w:left="4320" w:firstLine="720"/>
        <w:rPr>
          <w:lang w:val="en-CA"/>
        </w:rPr>
      </w:pPr>
      <w:r w:rsidRPr="000A1875">
        <w:rPr>
          <w:lang w:val="en-CA"/>
        </w:rPr>
        <w:t>Adopted</w:t>
      </w:r>
    </w:p>
    <w:p w14:paraId="7C3F69CC" w14:textId="27CAB358" w:rsidR="00CB694B" w:rsidRPr="000A1875" w:rsidRDefault="00CB694B" w:rsidP="00CB694B">
      <w:pPr>
        <w:rPr>
          <w:lang w:val="en-CA"/>
        </w:rPr>
      </w:pPr>
    </w:p>
    <w:p w14:paraId="26AAABE9" w14:textId="77777777" w:rsidR="0028591D" w:rsidRDefault="0028591D" w:rsidP="00447D97">
      <w:pPr>
        <w:rPr>
          <w:lang w:val="en-CA"/>
        </w:rPr>
      </w:pPr>
    </w:p>
    <w:p w14:paraId="14D94B33" w14:textId="10BCBBB3" w:rsidR="00252634" w:rsidRPr="000A1875" w:rsidRDefault="004B5C22" w:rsidP="00447D97">
      <w:pPr>
        <w:rPr>
          <w:u w:val="single"/>
          <w:lang w:val="en-CA"/>
        </w:rPr>
      </w:pPr>
      <w:r w:rsidRPr="000A1875">
        <w:rPr>
          <w:lang w:val="en-CA"/>
        </w:rPr>
        <w:t xml:space="preserve">              </w:t>
      </w:r>
      <w:r w:rsidR="00252634" w:rsidRPr="000A1875">
        <w:rPr>
          <w:b/>
          <w:bCs/>
          <w:lang w:val="en-CA"/>
        </w:rPr>
        <w:t xml:space="preserve">14. </w:t>
      </w:r>
      <w:r w:rsidR="00252634" w:rsidRPr="000A1875">
        <w:rPr>
          <w:lang w:val="en-CA"/>
        </w:rPr>
        <w:tab/>
      </w:r>
      <w:r w:rsidR="00CB3977" w:rsidRPr="000A1875">
        <w:rPr>
          <w:b/>
          <w:bCs/>
          <w:u w:val="single"/>
          <w:lang w:val="en-CA"/>
        </w:rPr>
        <w:t>Closing of the meeting</w:t>
      </w:r>
    </w:p>
    <w:p w14:paraId="6F26A28A" w14:textId="77777777" w:rsidR="00447D97" w:rsidRPr="000A1875" w:rsidRDefault="00447D97" w:rsidP="00393B49">
      <w:pPr>
        <w:rPr>
          <w:lang w:val="en-CA"/>
        </w:rPr>
      </w:pPr>
    </w:p>
    <w:p w14:paraId="38367F1F" w14:textId="226D5108" w:rsidR="00252634" w:rsidRPr="000A1875" w:rsidRDefault="00941461" w:rsidP="00393B49">
      <w:pPr>
        <w:rPr>
          <w:lang w:val="en-CA"/>
        </w:rPr>
      </w:pPr>
      <w:r>
        <w:rPr>
          <w:lang w:val="en-CA"/>
        </w:rPr>
        <w:t>1</w:t>
      </w:r>
      <w:r w:rsidR="00251CB3">
        <w:rPr>
          <w:lang w:val="en-CA"/>
        </w:rPr>
        <w:t>21</w:t>
      </w:r>
      <w:r w:rsidR="00A61AFA" w:rsidRPr="000A1875">
        <w:rPr>
          <w:lang w:val="en-CA"/>
        </w:rPr>
        <w:t>-2</w:t>
      </w:r>
      <w:r w:rsidR="00F42CBC">
        <w:rPr>
          <w:lang w:val="en-CA"/>
        </w:rPr>
        <w:t>4</w:t>
      </w:r>
      <w:r w:rsidR="00A61AFA" w:rsidRPr="000A1875">
        <w:rPr>
          <w:lang w:val="en-CA"/>
        </w:rPr>
        <w:t>/</w:t>
      </w:r>
      <w:r w:rsidR="00927813">
        <w:rPr>
          <w:lang w:val="en-CA"/>
        </w:rPr>
        <w:t>10</w:t>
      </w:r>
      <w:r w:rsidR="00A61AFA" w:rsidRPr="000A1875">
        <w:rPr>
          <w:lang w:val="en-CA"/>
        </w:rPr>
        <w:t xml:space="preserve"> </w:t>
      </w:r>
      <w:r w:rsidR="009B0139" w:rsidRPr="000A1875">
        <w:rPr>
          <w:lang w:val="en-CA"/>
        </w:rPr>
        <w:tab/>
      </w:r>
      <w:r w:rsidR="00CB3977" w:rsidRPr="000A1875">
        <w:rPr>
          <w:lang w:val="en-CA"/>
        </w:rPr>
        <w:t xml:space="preserve">Moved by </w:t>
      </w:r>
      <w:r w:rsidR="00927813">
        <w:rPr>
          <w:lang w:val="en-CA"/>
        </w:rPr>
        <w:t>Chrissy Ann Payne</w:t>
      </w:r>
      <w:r w:rsidR="00CB3977" w:rsidRPr="000A1875">
        <w:rPr>
          <w:lang w:val="en-CA"/>
        </w:rPr>
        <w:t xml:space="preserve"> that the meeting </w:t>
      </w:r>
      <w:r w:rsidR="000A1875">
        <w:rPr>
          <w:lang w:val="en-CA"/>
        </w:rPr>
        <w:t xml:space="preserve">be </w:t>
      </w:r>
      <w:r w:rsidR="00CB3977" w:rsidRPr="000A1875">
        <w:rPr>
          <w:lang w:val="en-CA"/>
        </w:rPr>
        <w:t>adjourn</w:t>
      </w:r>
      <w:r w:rsidR="000A1875">
        <w:rPr>
          <w:lang w:val="en-CA"/>
        </w:rPr>
        <w:t>ed</w:t>
      </w:r>
      <w:r w:rsidR="00CB3977" w:rsidRPr="000A1875">
        <w:rPr>
          <w:lang w:val="en-CA"/>
        </w:rPr>
        <w:t xml:space="preserve"> at </w:t>
      </w:r>
      <w:r w:rsidR="00927813">
        <w:rPr>
          <w:lang w:val="en-CA"/>
        </w:rPr>
        <w:t>8:10</w:t>
      </w:r>
      <w:r w:rsidR="00CB3977" w:rsidRPr="000A1875">
        <w:rPr>
          <w:lang w:val="en-CA"/>
        </w:rPr>
        <w:t xml:space="preserve"> p.m.</w:t>
      </w:r>
    </w:p>
    <w:p w14:paraId="1DB78CD3" w14:textId="6FC2C160" w:rsidR="00252634" w:rsidRDefault="00FB284B" w:rsidP="00CB3977">
      <w:pPr>
        <w:ind w:left="4320" w:firstLine="720"/>
        <w:rPr>
          <w:lang w:val="en-CA"/>
        </w:rPr>
      </w:pPr>
      <w:r w:rsidRPr="000A1875">
        <w:rPr>
          <w:lang w:val="en-CA"/>
        </w:rPr>
        <w:t>Adopted</w:t>
      </w:r>
    </w:p>
    <w:p w14:paraId="311123AC" w14:textId="77777777" w:rsidR="00704EDD" w:rsidRPr="000A1875" w:rsidRDefault="00704EDD" w:rsidP="00CB3977">
      <w:pPr>
        <w:ind w:left="4320" w:firstLine="720"/>
        <w:rPr>
          <w:lang w:val="en-CA"/>
        </w:rPr>
      </w:pPr>
    </w:p>
    <w:p w14:paraId="25A235D9" w14:textId="13FEB0F4" w:rsidR="006D4FAF" w:rsidRPr="000A1875" w:rsidRDefault="006D4FAF" w:rsidP="00393B49">
      <w:pPr>
        <w:rPr>
          <w:lang w:val="en-CA"/>
        </w:rPr>
      </w:pPr>
    </w:p>
    <w:p w14:paraId="68D3BDE0" w14:textId="0469DC3C" w:rsidR="00315020" w:rsidRPr="000A1875" w:rsidRDefault="00315020" w:rsidP="00393B49">
      <w:pPr>
        <w:rPr>
          <w:lang w:val="en-CA"/>
        </w:rPr>
      </w:pPr>
    </w:p>
    <w:p w14:paraId="6C3293D4" w14:textId="77777777" w:rsidR="00A61AFA" w:rsidRPr="000A1875" w:rsidRDefault="00A61AFA" w:rsidP="00393B49">
      <w:pPr>
        <w:rPr>
          <w:lang w:val="en-CA"/>
        </w:rPr>
      </w:pPr>
    </w:p>
    <w:p w14:paraId="6938C920" w14:textId="77777777" w:rsidR="00934D42" w:rsidRPr="000A1875" w:rsidRDefault="00934D42" w:rsidP="00393B49">
      <w:pPr>
        <w:rPr>
          <w:lang w:val="en-CA"/>
        </w:rPr>
      </w:pPr>
    </w:p>
    <w:p w14:paraId="2B492F22" w14:textId="235B2B39" w:rsidR="00C754F3" w:rsidRPr="000A1875" w:rsidRDefault="00C754F3" w:rsidP="00393B49">
      <w:pPr>
        <w:tabs>
          <w:tab w:val="left" w:pos="-1440"/>
        </w:tabs>
        <w:spacing w:after="120"/>
        <w:ind w:left="1440" w:right="288" w:hanging="1440"/>
        <w:rPr>
          <w:lang w:val="en-CA"/>
        </w:rPr>
      </w:pPr>
      <w:r w:rsidRPr="000A1875">
        <w:rPr>
          <w:lang w:val="en-CA"/>
        </w:rPr>
        <w:t xml:space="preserve">   </w:t>
      </w:r>
      <w:r w:rsidRPr="000A1875">
        <w:rPr>
          <w:lang w:val="en-CA"/>
        </w:rPr>
        <w:tab/>
      </w:r>
      <w:r w:rsidR="00B92402" w:rsidRPr="000A1875">
        <w:rPr>
          <w:lang w:val="en-CA"/>
        </w:rPr>
        <w:t xml:space="preserve">______________________________ </w:t>
      </w:r>
      <w:r w:rsidR="00B92402" w:rsidRPr="000A1875">
        <w:rPr>
          <w:lang w:val="en-CA"/>
        </w:rPr>
        <w:tab/>
      </w:r>
      <w:r w:rsidRPr="000A1875">
        <w:rPr>
          <w:lang w:val="en-CA"/>
        </w:rPr>
        <w:t>________________________</w:t>
      </w:r>
      <w:r w:rsidRPr="000A1875">
        <w:rPr>
          <w:u w:val="single"/>
          <w:lang w:val="en-CA"/>
        </w:rPr>
        <w:t xml:space="preserve">                                                                                                                             </w:t>
      </w:r>
      <w:r w:rsidRPr="000A1875">
        <w:rPr>
          <w:lang w:val="en-CA"/>
        </w:rPr>
        <w:t xml:space="preserve">          </w:t>
      </w:r>
      <w:r w:rsidRPr="000A1875">
        <w:rPr>
          <w:u w:val="single"/>
          <w:lang w:val="en-CA"/>
        </w:rPr>
        <w:t xml:space="preserve">                                                            </w:t>
      </w:r>
      <w:r w:rsidR="00CB3977" w:rsidRPr="000A1875">
        <w:rPr>
          <w:lang w:val="en-CA"/>
        </w:rPr>
        <w:t xml:space="preserve">Director </w:t>
      </w:r>
      <w:r w:rsidR="00030D8E">
        <w:rPr>
          <w:lang w:val="en-CA"/>
        </w:rPr>
        <w:t>G</w:t>
      </w:r>
      <w:r w:rsidR="00CB3977" w:rsidRPr="000A1875">
        <w:rPr>
          <w:lang w:val="en-CA"/>
        </w:rPr>
        <w:t xml:space="preserve">eneral / Clerk-treasurer </w:t>
      </w:r>
      <w:r w:rsidRPr="000A1875">
        <w:rPr>
          <w:lang w:val="en-CA"/>
        </w:rPr>
        <w:tab/>
      </w:r>
      <w:r w:rsidR="007461E1" w:rsidRPr="000A1875">
        <w:rPr>
          <w:lang w:val="en-CA"/>
        </w:rPr>
        <w:tab/>
      </w:r>
      <w:r w:rsidRPr="000A1875">
        <w:rPr>
          <w:lang w:val="en-CA"/>
        </w:rPr>
        <w:t>Mayor</w:t>
      </w:r>
    </w:p>
    <w:p w14:paraId="31A1E5A6" w14:textId="77777777" w:rsidR="00C754F3" w:rsidRPr="000A1875" w:rsidRDefault="00C754F3" w:rsidP="00393B49">
      <w:pPr>
        <w:spacing w:after="120"/>
        <w:ind w:left="708" w:right="288"/>
        <w:rPr>
          <w:lang w:val="en-CA"/>
        </w:rPr>
      </w:pPr>
    </w:p>
    <w:p w14:paraId="551F82E3" w14:textId="77777777" w:rsidR="00CB3977" w:rsidRPr="000A1875" w:rsidRDefault="00CB3977" w:rsidP="00CB3977">
      <w:pPr>
        <w:spacing w:after="120"/>
        <w:ind w:left="1416" w:right="288"/>
        <w:rPr>
          <w:sz w:val="20"/>
          <w:szCs w:val="20"/>
          <w:lang w:val="en-CA"/>
        </w:rPr>
      </w:pPr>
      <w:r w:rsidRPr="000A1875">
        <w:rPr>
          <w:sz w:val="20"/>
          <w:szCs w:val="20"/>
          <w:lang w:val="en-CA"/>
        </w:rPr>
        <w:t>I, Donald Gagnon, Mayor, certify that the signing of these minutes is equivalent to my signing of all the resolutions it contains, in accordance with article 142 (2) of the Municipal Code.</w:t>
      </w:r>
    </w:p>
    <w:p w14:paraId="0948B832" w14:textId="22A2A84E" w:rsidR="006D4FAF" w:rsidRPr="000A1875" w:rsidRDefault="00C754F3" w:rsidP="00CB3977">
      <w:pPr>
        <w:spacing w:after="120"/>
        <w:ind w:left="1416" w:right="288"/>
        <w:rPr>
          <w:lang w:val="en-CA"/>
        </w:rPr>
      </w:pPr>
      <w:r w:rsidRPr="000A1875">
        <w:rPr>
          <w:i/>
          <w:sz w:val="20"/>
          <w:szCs w:val="20"/>
          <w:lang w:val="en-CA"/>
        </w:rPr>
        <w:t>The French version is the official version - The French version is the official version</w:t>
      </w:r>
    </w:p>
    <w:sectPr w:rsidR="006D4FAF" w:rsidRPr="000A1875" w:rsidSect="001D06B6">
      <w:headerReference w:type="even" r:id="rId8"/>
      <w:headerReference w:type="default" r:id="rId9"/>
      <w:footerReference w:type="even" r:id="rId10"/>
      <w:footerReference w:type="default" r:id="rId11"/>
      <w:headerReference w:type="first" r:id="rId12"/>
      <w:footerReference w:type="first" r:id="rId13"/>
      <w:type w:val="continuous"/>
      <w:pgSz w:w="12240" w:h="20160"/>
      <w:pgMar w:top="2880" w:right="1152" w:bottom="1440" w:left="1425" w:header="288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F633B" w14:textId="77777777" w:rsidR="00EF23B0" w:rsidRDefault="00EF23B0" w:rsidP="004A4395">
      <w:r>
        <w:separator/>
      </w:r>
    </w:p>
  </w:endnote>
  <w:endnote w:type="continuationSeparator" w:id="0">
    <w:p w14:paraId="4FEDEF6A" w14:textId="77777777" w:rsidR="00EF23B0" w:rsidRDefault="00EF23B0" w:rsidP="004A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6C555" w14:textId="77777777" w:rsidR="004A4395" w:rsidRDefault="004A4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704D7" w14:textId="77777777" w:rsidR="004A4395" w:rsidRDefault="004A4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8CD24" w14:textId="77777777" w:rsidR="004A4395" w:rsidRDefault="004A4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4710E" w14:textId="77777777" w:rsidR="00EF23B0" w:rsidRDefault="00EF23B0" w:rsidP="004A4395">
      <w:r>
        <w:separator/>
      </w:r>
    </w:p>
  </w:footnote>
  <w:footnote w:type="continuationSeparator" w:id="0">
    <w:p w14:paraId="1173F8C6" w14:textId="77777777" w:rsidR="00EF23B0" w:rsidRDefault="00EF23B0" w:rsidP="004A4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34D94" w14:textId="668D9002" w:rsidR="004A4395" w:rsidRDefault="004A4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696D9" w14:textId="5FDA7DC2" w:rsidR="004A4395" w:rsidRDefault="004A43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24149" w14:textId="71A87496" w:rsidR="004A4395" w:rsidRDefault="004A4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7A7B97"/>
    <w:multiLevelType w:val="hybridMultilevel"/>
    <w:tmpl w:val="10B42EDA"/>
    <w:lvl w:ilvl="0" w:tplc="6264105C">
      <w:start w:val="11"/>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00C35D7F"/>
    <w:multiLevelType w:val="hybridMultilevel"/>
    <w:tmpl w:val="4070862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2856671"/>
    <w:multiLevelType w:val="hybridMultilevel"/>
    <w:tmpl w:val="BA165166"/>
    <w:lvl w:ilvl="0" w:tplc="4CCA2F16">
      <w:start w:val="11"/>
      <w:numFmt w:val="bullet"/>
      <w:lvlText w:val="-"/>
      <w:lvlJc w:val="left"/>
      <w:pPr>
        <w:ind w:left="720" w:hanging="360"/>
      </w:pPr>
      <w:rPr>
        <w:rFonts w:ascii="Times New Roman" w:eastAsiaTheme="minorEastAsia"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B96394C"/>
    <w:multiLevelType w:val="hybridMultilevel"/>
    <w:tmpl w:val="DE18D6FA"/>
    <w:lvl w:ilvl="0" w:tplc="ECA889CC">
      <w:numFmt w:val="bullet"/>
      <w:lvlText w:val="-"/>
      <w:lvlJc w:val="left"/>
      <w:pPr>
        <w:ind w:left="1800" w:hanging="360"/>
      </w:pPr>
      <w:rPr>
        <w:rFonts w:ascii="Times New Roman" w:eastAsiaTheme="minorEastAsia" w:hAnsi="Times New Roman" w:cs="Times New Roman"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7" w15:restartNumberingAfterBreak="0">
    <w:nsid w:val="10B34ACD"/>
    <w:multiLevelType w:val="hybridMultilevel"/>
    <w:tmpl w:val="7C5C36D8"/>
    <w:lvl w:ilvl="0" w:tplc="80DCDC1A">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79150B4"/>
    <w:multiLevelType w:val="hybridMultilevel"/>
    <w:tmpl w:val="A89E344E"/>
    <w:lvl w:ilvl="0" w:tplc="AA7CF53C">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7A6604B"/>
    <w:multiLevelType w:val="hybridMultilevel"/>
    <w:tmpl w:val="DBDE7E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7D8715B"/>
    <w:multiLevelType w:val="hybridMultilevel"/>
    <w:tmpl w:val="D71831F0"/>
    <w:lvl w:ilvl="0" w:tplc="5FE0A4B6">
      <w:start w:val="190"/>
      <w:numFmt w:val="bullet"/>
      <w:lvlText w:val="-"/>
      <w:lvlJc w:val="left"/>
      <w:pPr>
        <w:ind w:left="2160" w:hanging="360"/>
      </w:pPr>
      <w:rPr>
        <w:rFonts w:ascii="Times New Roman" w:eastAsiaTheme="minorEastAsia" w:hAnsi="Times New Roman" w:cs="Times New Roman"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11" w15:restartNumberingAfterBreak="0">
    <w:nsid w:val="197C641B"/>
    <w:multiLevelType w:val="hybridMultilevel"/>
    <w:tmpl w:val="903A71AE"/>
    <w:lvl w:ilvl="0" w:tplc="AE50B0B4">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1CAF16C6"/>
    <w:multiLevelType w:val="hybridMultilevel"/>
    <w:tmpl w:val="597E8C36"/>
    <w:lvl w:ilvl="0" w:tplc="21BCA04A">
      <w:start w:val="1"/>
      <w:numFmt w:val="bullet"/>
      <w:pStyle w:val="ListePuce"/>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B07B7E"/>
    <w:multiLevelType w:val="hybridMultilevel"/>
    <w:tmpl w:val="83E09F2A"/>
    <w:lvl w:ilvl="0" w:tplc="8F6C9340">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1EB114B7"/>
    <w:multiLevelType w:val="hybridMultilevel"/>
    <w:tmpl w:val="89B6925C"/>
    <w:lvl w:ilvl="0" w:tplc="4C4091C4">
      <w:start w:val="6"/>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5" w15:restartNumberingAfterBreak="0">
    <w:nsid w:val="259B6EC3"/>
    <w:multiLevelType w:val="hybridMultilevel"/>
    <w:tmpl w:val="963A930A"/>
    <w:lvl w:ilvl="0" w:tplc="BF7CA00C">
      <w:start w:val="11"/>
      <w:numFmt w:val="bullet"/>
      <w:lvlText w:val="-"/>
      <w:lvlJc w:val="left"/>
      <w:pPr>
        <w:ind w:left="1800" w:hanging="360"/>
      </w:pPr>
      <w:rPr>
        <w:rFonts w:ascii="Times New Roman" w:eastAsiaTheme="minorEastAsia" w:hAnsi="Times New Roman" w:cs="Times New Roman"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6" w15:restartNumberingAfterBreak="0">
    <w:nsid w:val="294F6D23"/>
    <w:multiLevelType w:val="hybridMultilevel"/>
    <w:tmpl w:val="A2E807BA"/>
    <w:lvl w:ilvl="0" w:tplc="1F2A1276">
      <w:start w:val="10"/>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2C5047AE"/>
    <w:multiLevelType w:val="hybridMultilevel"/>
    <w:tmpl w:val="37E000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2F004B49"/>
    <w:multiLevelType w:val="hybridMultilevel"/>
    <w:tmpl w:val="F9A60D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0014EBE"/>
    <w:multiLevelType w:val="hybridMultilevel"/>
    <w:tmpl w:val="E5824732"/>
    <w:lvl w:ilvl="0" w:tplc="E7343A96">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32B3288"/>
    <w:multiLevelType w:val="hybridMultilevel"/>
    <w:tmpl w:val="51F0C416"/>
    <w:lvl w:ilvl="0" w:tplc="84BE106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37D7781"/>
    <w:multiLevelType w:val="hybridMultilevel"/>
    <w:tmpl w:val="AB3C9A14"/>
    <w:lvl w:ilvl="0" w:tplc="311A07BA">
      <w:start w:val="69"/>
      <w:numFmt w:val="bullet"/>
      <w:lvlText w:val="-"/>
      <w:lvlJc w:val="left"/>
      <w:pPr>
        <w:ind w:left="2160" w:hanging="360"/>
      </w:pPr>
      <w:rPr>
        <w:rFonts w:ascii="Times New Roman" w:eastAsiaTheme="minorEastAsia"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5F52ADE"/>
    <w:multiLevelType w:val="hybridMultilevel"/>
    <w:tmpl w:val="3606CD4E"/>
    <w:lvl w:ilvl="0" w:tplc="77F207C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CD6FF9"/>
    <w:multiLevelType w:val="hybridMultilevel"/>
    <w:tmpl w:val="9BE2D8E6"/>
    <w:lvl w:ilvl="0" w:tplc="0A98A280">
      <w:start w:val="7"/>
      <w:numFmt w:val="bullet"/>
      <w:lvlText w:val="-"/>
      <w:lvlJc w:val="left"/>
      <w:pPr>
        <w:ind w:left="1800" w:hanging="360"/>
      </w:pPr>
      <w:rPr>
        <w:rFonts w:ascii="Times New Roman" w:eastAsiaTheme="minorEastAsia" w:hAnsi="Times New Roman" w:cs="Times New Roman" w:hint="default"/>
      </w:rPr>
    </w:lvl>
    <w:lvl w:ilvl="1" w:tplc="0C0C0003">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4" w15:restartNumberingAfterBreak="0">
    <w:nsid w:val="3F670FE0"/>
    <w:multiLevelType w:val="hybridMultilevel"/>
    <w:tmpl w:val="48DC783C"/>
    <w:lvl w:ilvl="0" w:tplc="DB561102">
      <w:start w:val="9"/>
      <w:numFmt w:val="bullet"/>
      <w:lvlText w:val="-"/>
      <w:lvlJc w:val="left"/>
      <w:pPr>
        <w:ind w:left="1800" w:hanging="360"/>
      </w:pPr>
      <w:rPr>
        <w:rFonts w:ascii="Times New Roman" w:eastAsiaTheme="minorEastAsia"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134260B"/>
    <w:multiLevelType w:val="hybridMultilevel"/>
    <w:tmpl w:val="34865F8E"/>
    <w:lvl w:ilvl="0" w:tplc="AAD2DB54">
      <w:start w:val="5"/>
      <w:numFmt w:val="bullet"/>
      <w:lvlText w:val="-"/>
      <w:lvlJc w:val="left"/>
      <w:pPr>
        <w:ind w:left="1800" w:hanging="360"/>
      </w:pPr>
      <w:rPr>
        <w:rFonts w:ascii="Times New Roman" w:eastAsiaTheme="minorEastAsia" w:hAnsi="Times New Roman" w:cs="Times New Roman"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1FB7D67"/>
    <w:multiLevelType w:val="hybridMultilevel"/>
    <w:tmpl w:val="1E04EB0E"/>
    <w:lvl w:ilvl="0" w:tplc="0E8C92B8">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47B7060"/>
    <w:multiLevelType w:val="hybridMultilevel"/>
    <w:tmpl w:val="6FC439BA"/>
    <w:lvl w:ilvl="0" w:tplc="CA909BEE">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6706794"/>
    <w:multiLevelType w:val="hybridMultilevel"/>
    <w:tmpl w:val="B8D445E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9" w15:restartNumberingAfterBreak="0">
    <w:nsid w:val="4D770B4B"/>
    <w:multiLevelType w:val="hybridMultilevel"/>
    <w:tmpl w:val="B4BAB1BA"/>
    <w:lvl w:ilvl="0" w:tplc="017C2BB8">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E9E4AB4"/>
    <w:multiLevelType w:val="hybridMultilevel"/>
    <w:tmpl w:val="20165E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4FEC5852"/>
    <w:multiLevelType w:val="hybridMultilevel"/>
    <w:tmpl w:val="22A0C248"/>
    <w:lvl w:ilvl="0" w:tplc="A37C7BF6">
      <w:start w:val="12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09A722A"/>
    <w:multiLevelType w:val="hybridMultilevel"/>
    <w:tmpl w:val="DB2474AC"/>
    <w:lvl w:ilvl="0" w:tplc="6D42FAEC">
      <w:start w:val="4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56473958"/>
    <w:multiLevelType w:val="hybridMultilevel"/>
    <w:tmpl w:val="4386EFF0"/>
    <w:lvl w:ilvl="0" w:tplc="8572FF28">
      <w:start w:val="10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582308AC"/>
    <w:multiLevelType w:val="hybridMultilevel"/>
    <w:tmpl w:val="AC8E4C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BA8024B"/>
    <w:multiLevelType w:val="hybridMultilevel"/>
    <w:tmpl w:val="2F84394C"/>
    <w:lvl w:ilvl="0" w:tplc="0CA6AEE6">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18A36E2"/>
    <w:multiLevelType w:val="hybridMultilevel"/>
    <w:tmpl w:val="0C28BDCA"/>
    <w:lvl w:ilvl="0" w:tplc="A0BCFBF8">
      <w:start w:val="124"/>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7" w15:restartNumberingAfterBreak="0">
    <w:nsid w:val="6EB90C4D"/>
    <w:multiLevelType w:val="hybridMultilevel"/>
    <w:tmpl w:val="0F0CA0E4"/>
    <w:lvl w:ilvl="0" w:tplc="9428286C">
      <w:start w:val="11"/>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8" w15:restartNumberingAfterBreak="0">
    <w:nsid w:val="73A011AC"/>
    <w:multiLevelType w:val="hybridMultilevel"/>
    <w:tmpl w:val="579A1EB0"/>
    <w:lvl w:ilvl="0" w:tplc="0142BC9C">
      <w:start w:val="87"/>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9" w15:restartNumberingAfterBreak="0">
    <w:nsid w:val="742D38C8"/>
    <w:multiLevelType w:val="hybridMultilevel"/>
    <w:tmpl w:val="B3BC9F5C"/>
    <w:lvl w:ilvl="0" w:tplc="D122B5C4">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7AC11A24"/>
    <w:multiLevelType w:val="hybridMultilevel"/>
    <w:tmpl w:val="376C9A64"/>
    <w:lvl w:ilvl="0" w:tplc="D3BEB22E">
      <w:start w:val="155"/>
      <w:numFmt w:val="bullet"/>
      <w:lvlText w:val="-"/>
      <w:lvlJc w:val="left"/>
      <w:pPr>
        <w:ind w:left="1800" w:hanging="360"/>
      </w:pPr>
      <w:rPr>
        <w:rFonts w:ascii="Times New Roman" w:eastAsiaTheme="minorEastAsia"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BCD3E0D"/>
    <w:multiLevelType w:val="hybridMultilevel"/>
    <w:tmpl w:val="5C8853E8"/>
    <w:lvl w:ilvl="0" w:tplc="E50C783E">
      <w:start w:val="11"/>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2" w15:restartNumberingAfterBreak="0">
    <w:nsid w:val="7D6C7C82"/>
    <w:multiLevelType w:val="hybridMultilevel"/>
    <w:tmpl w:val="9E9438E0"/>
    <w:lvl w:ilvl="0" w:tplc="95C88A1A">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E9E51FC"/>
    <w:multiLevelType w:val="hybridMultilevel"/>
    <w:tmpl w:val="803A98C8"/>
    <w:lvl w:ilvl="0" w:tplc="07C09CCA">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03827284">
    <w:abstractNumId w:val="23"/>
  </w:num>
  <w:num w:numId="2" w16cid:durableId="1429545081">
    <w:abstractNumId w:val="6"/>
  </w:num>
  <w:num w:numId="3" w16cid:durableId="1896158080">
    <w:abstractNumId w:val="14"/>
  </w:num>
  <w:num w:numId="4" w16cid:durableId="1603999223">
    <w:abstractNumId w:val="16"/>
  </w:num>
  <w:num w:numId="5" w16cid:durableId="41097968">
    <w:abstractNumId w:val="4"/>
  </w:num>
  <w:num w:numId="6" w16cid:durableId="336658808">
    <w:abstractNumId w:val="13"/>
  </w:num>
  <w:num w:numId="7" w16cid:durableId="1236940943">
    <w:abstractNumId w:val="7"/>
  </w:num>
  <w:num w:numId="8" w16cid:durableId="2062170273">
    <w:abstractNumId w:val="34"/>
  </w:num>
  <w:num w:numId="9" w16cid:durableId="173686710">
    <w:abstractNumId w:val="27"/>
  </w:num>
  <w:num w:numId="10" w16cid:durableId="1788425444">
    <w:abstractNumId w:val="26"/>
  </w:num>
  <w:num w:numId="11" w16cid:durableId="2023317552">
    <w:abstractNumId w:val="36"/>
  </w:num>
  <w:num w:numId="12" w16cid:durableId="682323623">
    <w:abstractNumId w:val="31"/>
  </w:num>
  <w:num w:numId="13" w16cid:durableId="751783313">
    <w:abstractNumId w:val="43"/>
  </w:num>
  <w:num w:numId="14" w16cid:durableId="1263222051">
    <w:abstractNumId w:val="12"/>
  </w:num>
  <w:num w:numId="15" w16cid:durableId="1018433341">
    <w:abstractNumId w:val="42"/>
  </w:num>
  <w:num w:numId="16" w16cid:durableId="847132233">
    <w:abstractNumId w:val="29"/>
  </w:num>
  <w:num w:numId="17" w16cid:durableId="396636436">
    <w:abstractNumId w:val="35"/>
  </w:num>
  <w:num w:numId="18" w16cid:durableId="2031249832">
    <w:abstractNumId w:val="18"/>
  </w:num>
  <w:num w:numId="19" w16cid:durableId="1720931111">
    <w:abstractNumId w:val="30"/>
  </w:num>
  <w:num w:numId="20" w16cid:durableId="1873035686">
    <w:abstractNumId w:val="33"/>
  </w:num>
  <w:num w:numId="21" w16cid:durableId="1545630115">
    <w:abstractNumId w:val="19"/>
  </w:num>
  <w:num w:numId="22" w16cid:durableId="1745491602">
    <w:abstractNumId w:val="21"/>
  </w:num>
  <w:num w:numId="23" w16cid:durableId="1503856173">
    <w:abstractNumId w:val="17"/>
  </w:num>
  <w:num w:numId="24" w16cid:durableId="56171658">
    <w:abstractNumId w:val="39"/>
  </w:num>
  <w:num w:numId="25" w16cid:durableId="558440867">
    <w:abstractNumId w:val="32"/>
  </w:num>
  <w:num w:numId="26" w16cid:durableId="2064986086">
    <w:abstractNumId w:val="8"/>
  </w:num>
  <w:num w:numId="27" w16cid:durableId="985427950">
    <w:abstractNumId w:val="25"/>
  </w:num>
  <w:num w:numId="28" w16cid:durableId="927810531">
    <w:abstractNumId w:val="9"/>
  </w:num>
  <w:num w:numId="29" w16cid:durableId="1025129946">
    <w:abstractNumId w:val="5"/>
  </w:num>
  <w:num w:numId="30" w16cid:durableId="1345018127">
    <w:abstractNumId w:val="40"/>
  </w:num>
  <w:num w:numId="31" w16cid:durableId="387650139">
    <w:abstractNumId w:val="11"/>
  </w:num>
  <w:num w:numId="32" w16cid:durableId="659508084">
    <w:abstractNumId w:val="20"/>
  </w:num>
  <w:num w:numId="33" w16cid:durableId="1946427235">
    <w:abstractNumId w:val="15"/>
  </w:num>
  <w:num w:numId="34" w16cid:durableId="178278994">
    <w:abstractNumId w:val="10"/>
  </w:num>
  <w:num w:numId="35" w16cid:durableId="1467119421">
    <w:abstractNumId w:val="3"/>
  </w:num>
  <w:num w:numId="36" w16cid:durableId="1991401723">
    <w:abstractNumId w:val="22"/>
  </w:num>
  <w:num w:numId="37" w16cid:durableId="1865825091">
    <w:abstractNumId w:val="24"/>
  </w:num>
  <w:num w:numId="38" w16cid:durableId="302125778">
    <w:abstractNumId w:val="28"/>
  </w:num>
  <w:num w:numId="39" w16cid:durableId="270938658">
    <w:abstractNumId w:val="38"/>
  </w:num>
  <w:num w:numId="40" w16cid:durableId="1425957466">
    <w:abstractNumId w:val="41"/>
  </w:num>
  <w:num w:numId="41" w16cid:durableId="19905742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34"/>
    <w:rsid w:val="00001FAB"/>
    <w:rsid w:val="00007E6F"/>
    <w:rsid w:val="0001300E"/>
    <w:rsid w:val="00014E58"/>
    <w:rsid w:val="000173DF"/>
    <w:rsid w:val="00023F7B"/>
    <w:rsid w:val="000276BF"/>
    <w:rsid w:val="00030D8E"/>
    <w:rsid w:val="000345CA"/>
    <w:rsid w:val="00034CD0"/>
    <w:rsid w:val="0003669A"/>
    <w:rsid w:val="00037FE2"/>
    <w:rsid w:val="00040169"/>
    <w:rsid w:val="00052F47"/>
    <w:rsid w:val="00057F39"/>
    <w:rsid w:val="00062843"/>
    <w:rsid w:val="00062E18"/>
    <w:rsid w:val="000672BA"/>
    <w:rsid w:val="00097B21"/>
    <w:rsid w:val="000A1875"/>
    <w:rsid w:val="000A5165"/>
    <w:rsid w:val="000A533B"/>
    <w:rsid w:val="000B1FAF"/>
    <w:rsid w:val="000B2330"/>
    <w:rsid w:val="000D6B50"/>
    <w:rsid w:val="000E187A"/>
    <w:rsid w:val="000E2744"/>
    <w:rsid w:val="000E343D"/>
    <w:rsid w:val="000E5771"/>
    <w:rsid w:val="000F42BB"/>
    <w:rsid w:val="000F48D8"/>
    <w:rsid w:val="000F6EA7"/>
    <w:rsid w:val="000F7470"/>
    <w:rsid w:val="00101F5F"/>
    <w:rsid w:val="00104AF8"/>
    <w:rsid w:val="00105937"/>
    <w:rsid w:val="00114898"/>
    <w:rsid w:val="00120565"/>
    <w:rsid w:val="001230D3"/>
    <w:rsid w:val="00130541"/>
    <w:rsid w:val="00130B29"/>
    <w:rsid w:val="00132F3D"/>
    <w:rsid w:val="00134BCA"/>
    <w:rsid w:val="0013653A"/>
    <w:rsid w:val="001450F9"/>
    <w:rsid w:val="001503C2"/>
    <w:rsid w:val="00156910"/>
    <w:rsid w:val="00160F26"/>
    <w:rsid w:val="00176AB5"/>
    <w:rsid w:val="00177267"/>
    <w:rsid w:val="00182B11"/>
    <w:rsid w:val="00184013"/>
    <w:rsid w:val="00190BF4"/>
    <w:rsid w:val="00191003"/>
    <w:rsid w:val="00192E6F"/>
    <w:rsid w:val="00195F6C"/>
    <w:rsid w:val="001968E0"/>
    <w:rsid w:val="001B1E1B"/>
    <w:rsid w:val="001B1E97"/>
    <w:rsid w:val="001C53D5"/>
    <w:rsid w:val="001C5AA8"/>
    <w:rsid w:val="001D06B6"/>
    <w:rsid w:val="001D3305"/>
    <w:rsid w:val="001D3E67"/>
    <w:rsid w:val="001D3FE2"/>
    <w:rsid w:val="001D5E53"/>
    <w:rsid w:val="001D7B96"/>
    <w:rsid w:val="001D7EC9"/>
    <w:rsid w:val="001E2B28"/>
    <w:rsid w:val="001E3FCC"/>
    <w:rsid w:val="001E4D18"/>
    <w:rsid w:val="001F1107"/>
    <w:rsid w:val="001F1517"/>
    <w:rsid w:val="001F336A"/>
    <w:rsid w:val="00203B81"/>
    <w:rsid w:val="0020445E"/>
    <w:rsid w:val="0021093D"/>
    <w:rsid w:val="00213294"/>
    <w:rsid w:val="002148FF"/>
    <w:rsid w:val="00215B97"/>
    <w:rsid w:val="00223697"/>
    <w:rsid w:val="00226866"/>
    <w:rsid w:val="00231ED8"/>
    <w:rsid w:val="0023229C"/>
    <w:rsid w:val="00232686"/>
    <w:rsid w:val="00234852"/>
    <w:rsid w:val="00235483"/>
    <w:rsid w:val="00235A64"/>
    <w:rsid w:val="00245735"/>
    <w:rsid w:val="00251CB3"/>
    <w:rsid w:val="00252634"/>
    <w:rsid w:val="0026230C"/>
    <w:rsid w:val="00271D1F"/>
    <w:rsid w:val="00271DE9"/>
    <w:rsid w:val="0027302A"/>
    <w:rsid w:val="00274FC1"/>
    <w:rsid w:val="0028467E"/>
    <w:rsid w:val="0028501C"/>
    <w:rsid w:val="0028591D"/>
    <w:rsid w:val="002868AC"/>
    <w:rsid w:val="0029155D"/>
    <w:rsid w:val="0029336C"/>
    <w:rsid w:val="002A4E0E"/>
    <w:rsid w:val="002B01AB"/>
    <w:rsid w:val="002B0FFD"/>
    <w:rsid w:val="002B6728"/>
    <w:rsid w:val="002B6A3B"/>
    <w:rsid w:val="002C7D9A"/>
    <w:rsid w:val="002E2C9C"/>
    <w:rsid w:val="002F1906"/>
    <w:rsid w:val="002F1B41"/>
    <w:rsid w:val="002F6166"/>
    <w:rsid w:val="002F61D8"/>
    <w:rsid w:val="00300C5C"/>
    <w:rsid w:val="00301A39"/>
    <w:rsid w:val="00307B8F"/>
    <w:rsid w:val="00310D06"/>
    <w:rsid w:val="0031325B"/>
    <w:rsid w:val="00313845"/>
    <w:rsid w:val="00315020"/>
    <w:rsid w:val="0032104D"/>
    <w:rsid w:val="00321FFD"/>
    <w:rsid w:val="003303E0"/>
    <w:rsid w:val="003304E5"/>
    <w:rsid w:val="003330BF"/>
    <w:rsid w:val="003363E5"/>
    <w:rsid w:val="00344F40"/>
    <w:rsid w:val="003457BB"/>
    <w:rsid w:val="00346597"/>
    <w:rsid w:val="003511AD"/>
    <w:rsid w:val="00360C38"/>
    <w:rsid w:val="00361284"/>
    <w:rsid w:val="00367BB1"/>
    <w:rsid w:val="00373E3E"/>
    <w:rsid w:val="00374207"/>
    <w:rsid w:val="0037600B"/>
    <w:rsid w:val="00384548"/>
    <w:rsid w:val="0038475F"/>
    <w:rsid w:val="00393B49"/>
    <w:rsid w:val="003A1C2C"/>
    <w:rsid w:val="003A2F35"/>
    <w:rsid w:val="003A3E77"/>
    <w:rsid w:val="003A5F27"/>
    <w:rsid w:val="003B2FB3"/>
    <w:rsid w:val="003B391B"/>
    <w:rsid w:val="003C025E"/>
    <w:rsid w:val="003C435C"/>
    <w:rsid w:val="003C53CC"/>
    <w:rsid w:val="003C6C43"/>
    <w:rsid w:val="003C7A03"/>
    <w:rsid w:val="003D17A9"/>
    <w:rsid w:val="003D7A86"/>
    <w:rsid w:val="003E0E64"/>
    <w:rsid w:val="003E2AB7"/>
    <w:rsid w:val="003E33E8"/>
    <w:rsid w:val="003E3DF1"/>
    <w:rsid w:val="003E4B55"/>
    <w:rsid w:val="003E60FD"/>
    <w:rsid w:val="003F1C8D"/>
    <w:rsid w:val="003F6B43"/>
    <w:rsid w:val="0040045E"/>
    <w:rsid w:val="00400C54"/>
    <w:rsid w:val="00402D5A"/>
    <w:rsid w:val="00404BAB"/>
    <w:rsid w:val="00416E25"/>
    <w:rsid w:val="0042162D"/>
    <w:rsid w:val="004243C1"/>
    <w:rsid w:val="00426118"/>
    <w:rsid w:val="00430E76"/>
    <w:rsid w:val="004326FB"/>
    <w:rsid w:val="00434B75"/>
    <w:rsid w:val="00435AE2"/>
    <w:rsid w:val="004360BE"/>
    <w:rsid w:val="00437C95"/>
    <w:rsid w:val="00442026"/>
    <w:rsid w:val="00445DBC"/>
    <w:rsid w:val="00447D97"/>
    <w:rsid w:val="00454368"/>
    <w:rsid w:val="00454FA0"/>
    <w:rsid w:val="0046071D"/>
    <w:rsid w:val="00460F2C"/>
    <w:rsid w:val="00472333"/>
    <w:rsid w:val="00473166"/>
    <w:rsid w:val="00484773"/>
    <w:rsid w:val="0049097A"/>
    <w:rsid w:val="00495748"/>
    <w:rsid w:val="004A4395"/>
    <w:rsid w:val="004A47FF"/>
    <w:rsid w:val="004B2257"/>
    <w:rsid w:val="004B5C22"/>
    <w:rsid w:val="004B671C"/>
    <w:rsid w:val="004B6A9A"/>
    <w:rsid w:val="004C013A"/>
    <w:rsid w:val="004C0B72"/>
    <w:rsid w:val="004C6A07"/>
    <w:rsid w:val="004D4ABF"/>
    <w:rsid w:val="004E53C0"/>
    <w:rsid w:val="004F10AE"/>
    <w:rsid w:val="004F24F5"/>
    <w:rsid w:val="004F26A3"/>
    <w:rsid w:val="004F3CB1"/>
    <w:rsid w:val="004F3CF1"/>
    <w:rsid w:val="004F43FB"/>
    <w:rsid w:val="004F4EFD"/>
    <w:rsid w:val="004F61B1"/>
    <w:rsid w:val="004F63C1"/>
    <w:rsid w:val="005034E4"/>
    <w:rsid w:val="00503D49"/>
    <w:rsid w:val="00506401"/>
    <w:rsid w:val="00506C35"/>
    <w:rsid w:val="00511FC1"/>
    <w:rsid w:val="00513B54"/>
    <w:rsid w:val="00516B0C"/>
    <w:rsid w:val="00521CA5"/>
    <w:rsid w:val="0052399A"/>
    <w:rsid w:val="00527628"/>
    <w:rsid w:val="005319A3"/>
    <w:rsid w:val="005367AC"/>
    <w:rsid w:val="00536C14"/>
    <w:rsid w:val="00536D30"/>
    <w:rsid w:val="005402C7"/>
    <w:rsid w:val="00541A86"/>
    <w:rsid w:val="005461E9"/>
    <w:rsid w:val="00547173"/>
    <w:rsid w:val="00553A95"/>
    <w:rsid w:val="00555705"/>
    <w:rsid w:val="00555F52"/>
    <w:rsid w:val="005609A7"/>
    <w:rsid w:val="00560D29"/>
    <w:rsid w:val="0056625E"/>
    <w:rsid w:val="00566492"/>
    <w:rsid w:val="00567AA0"/>
    <w:rsid w:val="0057023A"/>
    <w:rsid w:val="00570AED"/>
    <w:rsid w:val="005720DD"/>
    <w:rsid w:val="005740AE"/>
    <w:rsid w:val="00575F7E"/>
    <w:rsid w:val="0058459E"/>
    <w:rsid w:val="00587C8C"/>
    <w:rsid w:val="0059072F"/>
    <w:rsid w:val="00592D00"/>
    <w:rsid w:val="0059401D"/>
    <w:rsid w:val="0059737D"/>
    <w:rsid w:val="005A49B3"/>
    <w:rsid w:val="005A7092"/>
    <w:rsid w:val="005C1550"/>
    <w:rsid w:val="005C684D"/>
    <w:rsid w:val="005D3D2B"/>
    <w:rsid w:val="005E56B7"/>
    <w:rsid w:val="005E669B"/>
    <w:rsid w:val="005F36FA"/>
    <w:rsid w:val="00601193"/>
    <w:rsid w:val="006043CC"/>
    <w:rsid w:val="00606F9D"/>
    <w:rsid w:val="00612FC2"/>
    <w:rsid w:val="00614F2C"/>
    <w:rsid w:val="00621321"/>
    <w:rsid w:val="006221BC"/>
    <w:rsid w:val="0062486C"/>
    <w:rsid w:val="00624926"/>
    <w:rsid w:val="0062525F"/>
    <w:rsid w:val="00630C54"/>
    <w:rsid w:val="00632F97"/>
    <w:rsid w:val="006342AC"/>
    <w:rsid w:val="006372E3"/>
    <w:rsid w:val="00641785"/>
    <w:rsid w:val="00651B7B"/>
    <w:rsid w:val="00653C83"/>
    <w:rsid w:val="0066342B"/>
    <w:rsid w:val="0067134D"/>
    <w:rsid w:val="006738E2"/>
    <w:rsid w:val="00675649"/>
    <w:rsid w:val="00681E7E"/>
    <w:rsid w:val="00683971"/>
    <w:rsid w:val="00696A71"/>
    <w:rsid w:val="006B52CA"/>
    <w:rsid w:val="006C17E0"/>
    <w:rsid w:val="006C36A6"/>
    <w:rsid w:val="006D3748"/>
    <w:rsid w:val="006D4FAF"/>
    <w:rsid w:val="006D7896"/>
    <w:rsid w:val="006D7A46"/>
    <w:rsid w:val="006E0D48"/>
    <w:rsid w:val="006E0E75"/>
    <w:rsid w:val="006E10E0"/>
    <w:rsid w:val="006F5E5F"/>
    <w:rsid w:val="00702F5B"/>
    <w:rsid w:val="00703428"/>
    <w:rsid w:val="007046E4"/>
    <w:rsid w:val="00704EDD"/>
    <w:rsid w:val="007216E9"/>
    <w:rsid w:val="007232B0"/>
    <w:rsid w:val="00723FAE"/>
    <w:rsid w:val="00726372"/>
    <w:rsid w:val="007274B2"/>
    <w:rsid w:val="00735379"/>
    <w:rsid w:val="007369F2"/>
    <w:rsid w:val="0073732F"/>
    <w:rsid w:val="00740861"/>
    <w:rsid w:val="0074090A"/>
    <w:rsid w:val="00745DCE"/>
    <w:rsid w:val="007461E1"/>
    <w:rsid w:val="00751FBA"/>
    <w:rsid w:val="00751FEA"/>
    <w:rsid w:val="00755F0B"/>
    <w:rsid w:val="007569BB"/>
    <w:rsid w:val="0075799F"/>
    <w:rsid w:val="00760125"/>
    <w:rsid w:val="00763576"/>
    <w:rsid w:val="007658FF"/>
    <w:rsid w:val="00781B3B"/>
    <w:rsid w:val="00784848"/>
    <w:rsid w:val="00797521"/>
    <w:rsid w:val="007A2D58"/>
    <w:rsid w:val="007A6C8D"/>
    <w:rsid w:val="007A7472"/>
    <w:rsid w:val="007B5194"/>
    <w:rsid w:val="007C6F96"/>
    <w:rsid w:val="007D43FD"/>
    <w:rsid w:val="007E040D"/>
    <w:rsid w:val="007E5C41"/>
    <w:rsid w:val="008005D7"/>
    <w:rsid w:val="00812BEB"/>
    <w:rsid w:val="00827ED8"/>
    <w:rsid w:val="00830207"/>
    <w:rsid w:val="00831341"/>
    <w:rsid w:val="00833665"/>
    <w:rsid w:val="008339D7"/>
    <w:rsid w:val="00834291"/>
    <w:rsid w:val="00843F97"/>
    <w:rsid w:val="00844666"/>
    <w:rsid w:val="0084539C"/>
    <w:rsid w:val="008456BF"/>
    <w:rsid w:val="008456CB"/>
    <w:rsid w:val="00846383"/>
    <w:rsid w:val="00847AD3"/>
    <w:rsid w:val="00851FB3"/>
    <w:rsid w:val="00870FC1"/>
    <w:rsid w:val="00871ED7"/>
    <w:rsid w:val="0087432D"/>
    <w:rsid w:val="0089057B"/>
    <w:rsid w:val="0089059A"/>
    <w:rsid w:val="008979C4"/>
    <w:rsid w:val="008A4032"/>
    <w:rsid w:val="008A547D"/>
    <w:rsid w:val="008A566C"/>
    <w:rsid w:val="008B0764"/>
    <w:rsid w:val="008B3C20"/>
    <w:rsid w:val="008B6E80"/>
    <w:rsid w:val="008B7948"/>
    <w:rsid w:val="008B7F90"/>
    <w:rsid w:val="008C05DC"/>
    <w:rsid w:val="008C3A2E"/>
    <w:rsid w:val="008D2079"/>
    <w:rsid w:val="008D20C5"/>
    <w:rsid w:val="008D433D"/>
    <w:rsid w:val="008D6BCC"/>
    <w:rsid w:val="008E1255"/>
    <w:rsid w:val="008E23F7"/>
    <w:rsid w:val="008E7BD7"/>
    <w:rsid w:val="008F05FF"/>
    <w:rsid w:val="008F556A"/>
    <w:rsid w:val="009043D5"/>
    <w:rsid w:val="009046B0"/>
    <w:rsid w:val="009060A9"/>
    <w:rsid w:val="009067FE"/>
    <w:rsid w:val="0092403D"/>
    <w:rsid w:val="00925620"/>
    <w:rsid w:val="00927813"/>
    <w:rsid w:val="009311F6"/>
    <w:rsid w:val="00933070"/>
    <w:rsid w:val="00934D42"/>
    <w:rsid w:val="00941461"/>
    <w:rsid w:val="009420C0"/>
    <w:rsid w:val="0094553D"/>
    <w:rsid w:val="0095266E"/>
    <w:rsid w:val="00952D9A"/>
    <w:rsid w:val="00962D09"/>
    <w:rsid w:val="0097198E"/>
    <w:rsid w:val="00973C70"/>
    <w:rsid w:val="00980E62"/>
    <w:rsid w:val="00983466"/>
    <w:rsid w:val="00985C75"/>
    <w:rsid w:val="00996279"/>
    <w:rsid w:val="009A0316"/>
    <w:rsid w:val="009A1ED9"/>
    <w:rsid w:val="009A36C0"/>
    <w:rsid w:val="009A7D33"/>
    <w:rsid w:val="009B0139"/>
    <w:rsid w:val="009B523A"/>
    <w:rsid w:val="009C2507"/>
    <w:rsid w:val="009C4CD5"/>
    <w:rsid w:val="009C6422"/>
    <w:rsid w:val="009C6455"/>
    <w:rsid w:val="009C6E49"/>
    <w:rsid w:val="009D302A"/>
    <w:rsid w:val="009D603F"/>
    <w:rsid w:val="009D6107"/>
    <w:rsid w:val="009F2F8D"/>
    <w:rsid w:val="00A0469B"/>
    <w:rsid w:val="00A13131"/>
    <w:rsid w:val="00A14E65"/>
    <w:rsid w:val="00A15A61"/>
    <w:rsid w:val="00A1712F"/>
    <w:rsid w:val="00A2360B"/>
    <w:rsid w:val="00A2455F"/>
    <w:rsid w:val="00A269DC"/>
    <w:rsid w:val="00A36D4D"/>
    <w:rsid w:val="00A3724A"/>
    <w:rsid w:val="00A443D9"/>
    <w:rsid w:val="00A45C8F"/>
    <w:rsid w:val="00A51C9B"/>
    <w:rsid w:val="00A61AFA"/>
    <w:rsid w:val="00A630CE"/>
    <w:rsid w:val="00A65835"/>
    <w:rsid w:val="00A77393"/>
    <w:rsid w:val="00A77825"/>
    <w:rsid w:val="00A81EEE"/>
    <w:rsid w:val="00A8345F"/>
    <w:rsid w:val="00A83B87"/>
    <w:rsid w:val="00A94041"/>
    <w:rsid w:val="00AB3263"/>
    <w:rsid w:val="00AC04EE"/>
    <w:rsid w:val="00AC06F7"/>
    <w:rsid w:val="00AC53E9"/>
    <w:rsid w:val="00AC7F49"/>
    <w:rsid w:val="00AD0A10"/>
    <w:rsid w:val="00AD396D"/>
    <w:rsid w:val="00AD5613"/>
    <w:rsid w:val="00AD6121"/>
    <w:rsid w:val="00AD7C40"/>
    <w:rsid w:val="00AE0783"/>
    <w:rsid w:val="00AE6D33"/>
    <w:rsid w:val="00AF35B5"/>
    <w:rsid w:val="00AF39AD"/>
    <w:rsid w:val="00B0360F"/>
    <w:rsid w:val="00B04453"/>
    <w:rsid w:val="00B05CFC"/>
    <w:rsid w:val="00B10EA3"/>
    <w:rsid w:val="00B10F35"/>
    <w:rsid w:val="00B119FD"/>
    <w:rsid w:val="00B1445F"/>
    <w:rsid w:val="00B149BA"/>
    <w:rsid w:val="00B16007"/>
    <w:rsid w:val="00B167B6"/>
    <w:rsid w:val="00B168F5"/>
    <w:rsid w:val="00B27084"/>
    <w:rsid w:val="00B27481"/>
    <w:rsid w:val="00B335D7"/>
    <w:rsid w:val="00B346A4"/>
    <w:rsid w:val="00B37E9E"/>
    <w:rsid w:val="00B52A02"/>
    <w:rsid w:val="00B537F7"/>
    <w:rsid w:val="00B55723"/>
    <w:rsid w:val="00B57F66"/>
    <w:rsid w:val="00B600D7"/>
    <w:rsid w:val="00B61044"/>
    <w:rsid w:val="00B637AF"/>
    <w:rsid w:val="00B63975"/>
    <w:rsid w:val="00B7554A"/>
    <w:rsid w:val="00B761C9"/>
    <w:rsid w:val="00B805A8"/>
    <w:rsid w:val="00B90BA6"/>
    <w:rsid w:val="00B92402"/>
    <w:rsid w:val="00B930EE"/>
    <w:rsid w:val="00BA00F6"/>
    <w:rsid w:val="00BA4AE4"/>
    <w:rsid w:val="00BB65B0"/>
    <w:rsid w:val="00BB7E5F"/>
    <w:rsid w:val="00BC11D6"/>
    <w:rsid w:val="00BD2EFB"/>
    <w:rsid w:val="00BD7DE4"/>
    <w:rsid w:val="00BE18B4"/>
    <w:rsid w:val="00BF7188"/>
    <w:rsid w:val="00BF7977"/>
    <w:rsid w:val="00C00B4C"/>
    <w:rsid w:val="00C1418C"/>
    <w:rsid w:val="00C2383B"/>
    <w:rsid w:val="00C31E4E"/>
    <w:rsid w:val="00C33EA3"/>
    <w:rsid w:val="00C425C3"/>
    <w:rsid w:val="00C4513E"/>
    <w:rsid w:val="00C46906"/>
    <w:rsid w:val="00C50B2D"/>
    <w:rsid w:val="00C51DE5"/>
    <w:rsid w:val="00C60DEA"/>
    <w:rsid w:val="00C6111D"/>
    <w:rsid w:val="00C66D79"/>
    <w:rsid w:val="00C7077F"/>
    <w:rsid w:val="00C74C47"/>
    <w:rsid w:val="00C754F3"/>
    <w:rsid w:val="00C815B8"/>
    <w:rsid w:val="00CA0A26"/>
    <w:rsid w:val="00CB2B9D"/>
    <w:rsid w:val="00CB3977"/>
    <w:rsid w:val="00CB694B"/>
    <w:rsid w:val="00CC39CC"/>
    <w:rsid w:val="00CC4076"/>
    <w:rsid w:val="00CD1C64"/>
    <w:rsid w:val="00CD5022"/>
    <w:rsid w:val="00CE04DB"/>
    <w:rsid w:val="00CE661A"/>
    <w:rsid w:val="00CE6CA5"/>
    <w:rsid w:val="00D04768"/>
    <w:rsid w:val="00D15891"/>
    <w:rsid w:val="00D17FB2"/>
    <w:rsid w:val="00D20C95"/>
    <w:rsid w:val="00D211EB"/>
    <w:rsid w:val="00D25658"/>
    <w:rsid w:val="00D33309"/>
    <w:rsid w:val="00D45C7D"/>
    <w:rsid w:val="00D45E56"/>
    <w:rsid w:val="00D4714D"/>
    <w:rsid w:val="00D51E56"/>
    <w:rsid w:val="00D5781D"/>
    <w:rsid w:val="00D60652"/>
    <w:rsid w:val="00D64D6D"/>
    <w:rsid w:val="00D656E5"/>
    <w:rsid w:val="00D85DC0"/>
    <w:rsid w:val="00D90499"/>
    <w:rsid w:val="00DB2A0A"/>
    <w:rsid w:val="00DB3B10"/>
    <w:rsid w:val="00DC5281"/>
    <w:rsid w:val="00DC77DD"/>
    <w:rsid w:val="00DD30BF"/>
    <w:rsid w:val="00DD5464"/>
    <w:rsid w:val="00DD75B3"/>
    <w:rsid w:val="00DE0E93"/>
    <w:rsid w:val="00DE2382"/>
    <w:rsid w:val="00DE5C81"/>
    <w:rsid w:val="00DE6AB8"/>
    <w:rsid w:val="00E01729"/>
    <w:rsid w:val="00E03524"/>
    <w:rsid w:val="00E10B29"/>
    <w:rsid w:val="00E11091"/>
    <w:rsid w:val="00E12427"/>
    <w:rsid w:val="00E23815"/>
    <w:rsid w:val="00E272C6"/>
    <w:rsid w:val="00E27CBD"/>
    <w:rsid w:val="00E4132E"/>
    <w:rsid w:val="00E43C1F"/>
    <w:rsid w:val="00E44594"/>
    <w:rsid w:val="00E71CD0"/>
    <w:rsid w:val="00E726D3"/>
    <w:rsid w:val="00E73AB2"/>
    <w:rsid w:val="00E7740B"/>
    <w:rsid w:val="00E8104D"/>
    <w:rsid w:val="00E866A5"/>
    <w:rsid w:val="00E86C2C"/>
    <w:rsid w:val="00E91F15"/>
    <w:rsid w:val="00E95416"/>
    <w:rsid w:val="00EA0B46"/>
    <w:rsid w:val="00EA5FF0"/>
    <w:rsid w:val="00EB2C61"/>
    <w:rsid w:val="00EC344D"/>
    <w:rsid w:val="00EC5629"/>
    <w:rsid w:val="00ED5660"/>
    <w:rsid w:val="00ED6812"/>
    <w:rsid w:val="00EE1010"/>
    <w:rsid w:val="00EE4DB0"/>
    <w:rsid w:val="00EE55A2"/>
    <w:rsid w:val="00EE7167"/>
    <w:rsid w:val="00EF011D"/>
    <w:rsid w:val="00EF0ADC"/>
    <w:rsid w:val="00EF23B0"/>
    <w:rsid w:val="00F052CF"/>
    <w:rsid w:val="00F15673"/>
    <w:rsid w:val="00F30BC5"/>
    <w:rsid w:val="00F32211"/>
    <w:rsid w:val="00F4273F"/>
    <w:rsid w:val="00F42CBC"/>
    <w:rsid w:val="00F44D2A"/>
    <w:rsid w:val="00F44FD1"/>
    <w:rsid w:val="00F46653"/>
    <w:rsid w:val="00F46DFA"/>
    <w:rsid w:val="00F50572"/>
    <w:rsid w:val="00F51760"/>
    <w:rsid w:val="00F54F79"/>
    <w:rsid w:val="00F56388"/>
    <w:rsid w:val="00F60806"/>
    <w:rsid w:val="00F72BA3"/>
    <w:rsid w:val="00F74F0D"/>
    <w:rsid w:val="00F75300"/>
    <w:rsid w:val="00F764F0"/>
    <w:rsid w:val="00F76567"/>
    <w:rsid w:val="00F76A67"/>
    <w:rsid w:val="00F76F6A"/>
    <w:rsid w:val="00F83464"/>
    <w:rsid w:val="00F8505B"/>
    <w:rsid w:val="00F85955"/>
    <w:rsid w:val="00F8697D"/>
    <w:rsid w:val="00FA45FB"/>
    <w:rsid w:val="00FB07B0"/>
    <w:rsid w:val="00FB284B"/>
    <w:rsid w:val="00FB6293"/>
    <w:rsid w:val="00FC0976"/>
    <w:rsid w:val="00FC1E94"/>
    <w:rsid w:val="00FC2289"/>
    <w:rsid w:val="00FC6F9A"/>
    <w:rsid w:val="00FD0D1F"/>
    <w:rsid w:val="00FD19A0"/>
    <w:rsid w:val="00FD22CA"/>
    <w:rsid w:val="00FD771A"/>
    <w:rsid w:val="00FE10FA"/>
    <w:rsid w:val="00FE3642"/>
    <w:rsid w:val="00FE704D"/>
    <w:rsid w:val="00FE71A7"/>
    <w:rsid w:val="00FE7C57"/>
    <w:rsid w:val="00FF2F16"/>
    <w:rsid w:val="00FF331E"/>
    <w:rsid w:val="00FF66E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4CB7C2"/>
  <w15:docId w15:val="{9E802990-FC8F-4CCD-B67E-2EEC7304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B81"/>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3">
    <w:name w:val="heading 3"/>
    <w:basedOn w:val="Normal"/>
    <w:next w:val="Normal"/>
    <w:link w:val="Heading3Char"/>
    <w:qFormat/>
    <w:rsid w:val="002F6166"/>
    <w:pPr>
      <w:keepNext/>
      <w:widowControl/>
      <w:tabs>
        <w:tab w:val="center" w:pos="3816"/>
      </w:tabs>
      <w:suppressAutoHyphens/>
      <w:autoSpaceDE/>
      <w:autoSpaceDN/>
      <w:adjustRightInd/>
      <w:outlineLvl w:val="2"/>
    </w:pPr>
    <w:rPr>
      <w:rFonts w:ascii="Arial" w:eastAsia="Times New Roman" w:hAnsi="Arial"/>
      <w:b/>
      <w:szCs w:val="20"/>
      <w:lang w:val="fr-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B81"/>
  </w:style>
  <w:style w:type="paragraph" w:styleId="ListParagraph">
    <w:name w:val="List Paragraph"/>
    <w:basedOn w:val="Normal"/>
    <w:uiPriority w:val="34"/>
    <w:qFormat/>
    <w:rsid w:val="00C31E4E"/>
    <w:pPr>
      <w:ind w:left="720"/>
      <w:contextualSpacing/>
    </w:pPr>
  </w:style>
  <w:style w:type="paragraph" w:styleId="BalloonText">
    <w:name w:val="Balloon Text"/>
    <w:basedOn w:val="Normal"/>
    <w:link w:val="BalloonTextChar"/>
    <w:uiPriority w:val="99"/>
    <w:semiHidden/>
    <w:unhideWhenUsed/>
    <w:rsid w:val="00E726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6D3"/>
    <w:rPr>
      <w:rFonts w:ascii="Segoe UI" w:hAnsi="Segoe UI" w:cs="Segoe UI"/>
      <w:sz w:val="18"/>
      <w:szCs w:val="18"/>
      <w:lang w:val="en"/>
    </w:rPr>
  </w:style>
  <w:style w:type="paragraph" w:styleId="BodyText">
    <w:name w:val="Body Text"/>
    <w:basedOn w:val="Normal"/>
    <w:link w:val="BodyTextChar"/>
    <w:semiHidden/>
    <w:rsid w:val="00BC11D6"/>
    <w:pPr>
      <w:tabs>
        <w:tab w:val="center" w:pos="4068"/>
      </w:tabs>
      <w:suppressAutoHyphens/>
      <w:autoSpaceDE/>
      <w:autoSpaceDN/>
      <w:adjustRightInd/>
      <w:jc w:val="center"/>
    </w:pPr>
    <w:rPr>
      <w:rFonts w:ascii="Arial" w:eastAsia="Times New Roman" w:hAnsi="Arial"/>
      <w:b/>
      <w:spacing w:val="-2"/>
      <w:sz w:val="20"/>
      <w:szCs w:val="20"/>
      <w:lang w:eastAsia="fr-FR"/>
    </w:rPr>
  </w:style>
  <w:style w:type="character" w:customStyle="1" w:styleId="BodyTextChar">
    <w:name w:val="Body Text Char"/>
    <w:basedOn w:val="DefaultParagraphFont"/>
    <w:link w:val="BodyText"/>
    <w:semiHidden/>
    <w:rsid w:val="00BC11D6"/>
    <w:rPr>
      <w:rFonts w:ascii="Arial" w:eastAsia="Times New Roman" w:hAnsi="Arial" w:cs="Times New Roman"/>
      <w:b/>
      <w:spacing w:val="-2"/>
      <w:sz w:val="20"/>
      <w:szCs w:val="20"/>
      <w:lang w:val="en" w:eastAsia="fr-FR"/>
    </w:rPr>
  </w:style>
  <w:style w:type="character" w:styleId="Strong">
    <w:name w:val="Strong"/>
    <w:uiPriority w:val="22"/>
    <w:qFormat/>
    <w:rsid w:val="004F3CB1"/>
    <w:rPr>
      <w:b/>
      <w:bCs/>
    </w:rPr>
  </w:style>
  <w:style w:type="paragraph" w:styleId="BodyTextIndent">
    <w:name w:val="Body Text Indent"/>
    <w:basedOn w:val="Normal"/>
    <w:link w:val="BodyTextIndentChar"/>
    <w:uiPriority w:val="99"/>
    <w:semiHidden/>
    <w:unhideWhenUsed/>
    <w:rsid w:val="005E669B"/>
    <w:pPr>
      <w:spacing w:after="120"/>
      <w:ind w:left="360"/>
    </w:pPr>
  </w:style>
  <w:style w:type="character" w:customStyle="1" w:styleId="BodyTextIndentChar">
    <w:name w:val="Body Text Indent Char"/>
    <w:basedOn w:val="DefaultParagraphFont"/>
    <w:link w:val="BodyTextIndent"/>
    <w:uiPriority w:val="99"/>
    <w:semiHidden/>
    <w:rsid w:val="005E669B"/>
    <w:rPr>
      <w:rFonts w:ascii="Times New Roman" w:hAnsi="Times New Roman" w:cs="Times New Roman"/>
      <w:sz w:val="24"/>
      <w:szCs w:val="24"/>
      <w:lang w:val="en"/>
    </w:rPr>
  </w:style>
  <w:style w:type="paragraph" w:styleId="NoSpacing">
    <w:name w:val="No Spacing"/>
    <w:uiPriority w:val="1"/>
    <w:qFormat/>
    <w:rsid w:val="00D20C95"/>
    <w:pPr>
      <w:spacing w:after="0" w:line="240" w:lineRule="auto"/>
    </w:pPr>
    <w:rPr>
      <w:rFonts w:ascii="Calibri" w:eastAsia="Calibri" w:hAnsi="Calibri" w:cs="Times New Roman"/>
      <w:lang w:eastAsia="en-US"/>
    </w:rPr>
  </w:style>
  <w:style w:type="paragraph" w:customStyle="1" w:styleId="ListePuce">
    <w:name w:val="Liste Puce"/>
    <w:basedOn w:val="Normal"/>
    <w:link w:val="ListePuceCar"/>
    <w:rsid w:val="00023F7B"/>
    <w:pPr>
      <w:widowControl/>
      <w:numPr>
        <w:numId w:val="14"/>
      </w:numPr>
      <w:tabs>
        <w:tab w:val="left" w:pos="0"/>
        <w:tab w:val="left" w:pos="1843"/>
      </w:tabs>
      <w:autoSpaceDE/>
      <w:autoSpaceDN/>
      <w:adjustRightInd/>
      <w:spacing w:before="60"/>
      <w:jc w:val="both"/>
    </w:pPr>
    <w:rPr>
      <w:rFonts w:ascii="Arial" w:eastAsia="Calibri" w:hAnsi="Arial" w:cs="Arial"/>
      <w:sz w:val="22"/>
      <w:szCs w:val="22"/>
      <w:lang w:eastAsia="fr-FR"/>
    </w:rPr>
  </w:style>
  <w:style w:type="character" w:customStyle="1" w:styleId="ListePuceCar">
    <w:name w:val="Liste Puce Car"/>
    <w:link w:val="ListePuce"/>
    <w:rsid w:val="00023F7B"/>
    <w:rPr>
      <w:rFonts w:ascii="Arial" w:eastAsia="Calibri" w:hAnsi="Arial" w:cs="Arial"/>
      <w:lang w:val="en" w:eastAsia="fr-FR"/>
    </w:rPr>
  </w:style>
  <w:style w:type="paragraph" w:customStyle="1" w:styleId="CarCar">
    <w:name w:val="Car Car"/>
    <w:basedOn w:val="Normal"/>
    <w:rsid w:val="00023F7B"/>
    <w:pPr>
      <w:widowControl/>
      <w:autoSpaceDE/>
      <w:autoSpaceDN/>
      <w:adjustRightInd/>
    </w:pPr>
    <w:rPr>
      <w:rFonts w:ascii="Arial" w:eastAsia="Times New Roman" w:hAnsi="Arial" w:cs="Arial"/>
      <w:sz w:val="22"/>
      <w:szCs w:val="22"/>
      <w:lang w:eastAsia="en-US"/>
    </w:rPr>
  </w:style>
  <w:style w:type="paragraph" w:customStyle="1" w:styleId="xmsonormal">
    <w:name w:val="x_msonormal"/>
    <w:basedOn w:val="Normal"/>
    <w:rsid w:val="00416E25"/>
    <w:pPr>
      <w:widowControl/>
      <w:autoSpaceDE/>
      <w:autoSpaceDN/>
      <w:adjustRightInd/>
    </w:pPr>
    <w:rPr>
      <w:rFonts w:ascii="Calibri" w:eastAsiaTheme="minorHAnsi" w:hAnsi="Calibri" w:cs="Calibri"/>
      <w:sz w:val="22"/>
      <w:szCs w:val="22"/>
      <w:lang w:eastAsia="en-US"/>
    </w:rPr>
  </w:style>
  <w:style w:type="paragraph" w:customStyle="1" w:styleId="Default">
    <w:name w:val="Default"/>
    <w:rsid w:val="003304E5"/>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Heading3Char">
    <w:name w:val="Heading 3 Char"/>
    <w:basedOn w:val="DefaultParagraphFont"/>
    <w:link w:val="Heading3"/>
    <w:rsid w:val="002F6166"/>
    <w:rPr>
      <w:rFonts w:ascii="Arial" w:eastAsia="Times New Roman" w:hAnsi="Arial" w:cs="Times New Roman"/>
      <w:b/>
      <w:sz w:val="24"/>
      <w:szCs w:val="20"/>
      <w:lang w:val="fr-CA" w:eastAsia="en-US"/>
    </w:rPr>
  </w:style>
  <w:style w:type="paragraph" w:styleId="Header">
    <w:name w:val="header"/>
    <w:basedOn w:val="Normal"/>
    <w:link w:val="HeaderChar"/>
    <w:uiPriority w:val="99"/>
    <w:unhideWhenUsed/>
    <w:rsid w:val="004A4395"/>
    <w:pPr>
      <w:tabs>
        <w:tab w:val="center" w:pos="4680"/>
        <w:tab w:val="right" w:pos="9360"/>
      </w:tabs>
    </w:pPr>
  </w:style>
  <w:style w:type="character" w:customStyle="1" w:styleId="HeaderChar">
    <w:name w:val="Header Char"/>
    <w:basedOn w:val="DefaultParagraphFont"/>
    <w:link w:val="Header"/>
    <w:uiPriority w:val="99"/>
    <w:rsid w:val="004A4395"/>
    <w:rPr>
      <w:rFonts w:ascii="Times New Roman" w:hAnsi="Times New Roman" w:cs="Times New Roman"/>
      <w:sz w:val="24"/>
      <w:szCs w:val="24"/>
    </w:rPr>
  </w:style>
  <w:style w:type="paragraph" w:styleId="Footer">
    <w:name w:val="footer"/>
    <w:basedOn w:val="Normal"/>
    <w:link w:val="FooterChar"/>
    <w:uiPriority w:val="99"/>
    <w:unhideWhenUsed/>
    <w:rsid w:val="004A4395"/>
    <w:pPr>
      <w:tabs>
        <w:tab w:val="center" w:pos="4680"/>
        <w:tab w:val="right" w:pos="9360"/>
      </w:tabs>
    </w:pPr>
  </w:style>
  <w:style w:type="character" w:customStyle="1" w:styleId="FooterChar">
    <w:name w:val="Footer Char"/>
    <w:basedOn w:val="DefaultParagraphFont"/>
    <w:link w:val="Footer"/>
    <w:uiPriority w:val="99"/>
    <w:rsid w:val="004A439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51070">
      <w:bodyDiv w:val="1"/>
      <w:marLeft w:val="0"/>
      <w:marRight w:val="0"/>
      <w:marTop w:val="0"/>
      <w:marBottom w:val="0"/>
      <w:divBdr>
        <w:top w:val="none" w:sz="0" w:space="0" w:color="auto"/>
        <w:left w:val="none" w:sz="0" w:space="0" w:color="auto"/>
        <w:bottom w:val="none" w:sz="0" w:space="0" w:color="auto"/>
        <w:right w:val="none" w:sz="0" w:space="0" w:color="auto"/>
      </w:divBdr>
    </w:div>
    <w:div w:id="149490061">
      <w:bodyDiv w:val="1"/>
      <w:marLeft w:val="0"/>
      <w:marRight w:val="0"/>
      <w:marTop w:val="0"/>
      <w:marBottom w:val="0"/>
      <w:divBdr>
        <w:top w:val="none" w:sz="0" w:space="0" w:color="auto"/>
        <w:left w:val="none" w:sz="0" w:space="0" w:color="auto"/>
        <w:bottom w:val="none" w:sz="0" w:space="0" w:color="auto"/>
        <w:right w:val="none" w:sz="0" w:space="0" w:color="auto"/>
      </w:divBdr>
    </w:div>
    <w:div w:id="178467498">
      <w:bodyDiv w:val="1"/>
      <w:marLeft w:val="0"/>
      <w:marRight w:val="0"/>
      <w:marTop w:val="0"/>
      <w:marBottom w:val="0"/>
      <w:divBdr>
        <w:top w:val="none" w:sz="0" w:space="0" w:color="auto"/>
        <w:left w:val="none" w:sz="0" w:space="0" w:color="auto"/>
        <w:bottom w:val="none" w:sz="0" w:space="0" w:color="auto"/>
        <w:right w:val="none" w:sz="0" w:space="0" w:color="auto"/>
      </w:divBdr>
    </w:div>
    <w:div w:id="178617459">
      <w:bodyDiv w:val="1"/>
      <w:marLeft w:val="0"/>
      <w:marRight w:val="0"/>
      <w:marTop w:val="0"/>
      <w:marBottom w:val="0"/>
      <w:divBdr>
        <w:top w:val="none" w:sz="0" w:space="0" w:color="auto"/>
        <w:left w:val="none" w:sz="0" w:space="0" w:color="auto"/>
        <w:bottom w:val="none" w:sz="0" w:space="0" w:color="auto"/>
        <w:right w:val="none" w:sz="0" w:space="0" w:color="auto"/>
      </w:divBdr>
    </w:div>
    <w:div w:id="299389327">
      <w:bodyDiv w:val="1"/>
      <w:marLeft w:val="0"/>
      <w:marRight w:val="0"/>
      <w:marTop w:val="0"/>
      <w:marBottom w:val="0"/>
      <w:divBdr>
        <w:top w:val="none" w:sz="0" w:space="0" w:color="auto"/>
        <w:left w:val="none" w:sz="0" w:space="0" w:color="auto"/>
        <w:bottom w:val="none" w:sz="0" w:space="0" w:color="auto"/>
        <w:right w:val="none" w:sz="0" w:space="0" w:color="auto"/>
      </w:divBdr>
      <w:divsChild>
        <w:div w:id="855776505">
          <w:marLeft w:val="0"/>
          <w:marRight w:val="0"/>
          <w:marTop w:val="0"/>
          <w:marBottom w:val="0"/>
          <w:divBdr>
            <w:top w:val="none" w:sz="0" w:space="0" w:color="auto"/>
            <w:left w:val="none" w:sz="0" w:space="0" w:color="auto"/>
            <w:bottom w:val="none" w:sz="0" w:space="0" w:color="auto"/>
            <w:right w:val="none" w:sz="0" w:space="0" w:color="auto"/>
          </w:divBdr>
          <w:divsChild>
            <w:div w:id="1013459735">
              <w:marLeft w:val="60"/>
              <w:marRight w:val="0"/>
              <w:marTop w:val="0"/>
              <w:marBottom w:val="0"/>
              <w:divBdr>
                <w:top w:val="none" w:sz="0" w:space="0" w:color="auto"/>
                <w:left w:val="none" w:sz="0" w:space="0" w:color="auto"/>
                <w:bottom w:val="none" w:sz="0" w:space="0" w:color="auto"/>
                <w:right w:val="none" w:sz="0" w:space="0" w:color="auto"/>
              </w:divBdr>
              <w:divsChild>
                <w:div w:id="950210736">
                  <w:marLeft w:val="0"/>
                  <w:marRight w:val="0"/>
                  <w:marTop w:val="0"/>
                  <w:marBottom w:val="0"/>
                  <w:divBdr>
                    <w:top w:val="none" w:sz="0" w:space="0" w:color="auto"/>
                    <w:left w:val="none" w:sz="0" w:space="0" w:color="auto"/>
                    <w:bottom w:val="none" w:sz="0" w:space="0" w:color="auto"/>
                    <w:right w:val="none" w:sz="0" w:space="0" w:color="auto"/>
                  </w:divBdr>
                  <w:divsChild>
                    <w:div w:id="142237404">
                      <w:marLeft w:val="0"/>
                      <w:marRight w:val="0"/>
                      <w:marTop w:val="0"/>
                      <w:marBottom w:val="120"/>
                      <w:divBdr>
                        <w:top w:val="single" w:sz="6" w:space="0" w:color="F5F5F5"/>
                        <w:left w:val="single" w:sz="6" w:space="0" w:color="F5F5F5"/>
                        <w:bottom w:val="single" w:sz="6" w:space="0" w:color="F5F5F5"/>
                        <w:right w:val="single" w:sz="6" w:space="0" w:color="F5F5F5"/>
                      </w:divBdr>
                      <w:divsChild>
                        <w:div w:id="1859003471">
                          <w:marLeft w:val="0"/>
                          <w:marRight w:val="0"/>
                          <w:marTop w:val="0"/>
                          <w:marBottom w:val="0"/>
                          <w:divBdr>
                            <w:top w:val="none" w:sz="0" w:space="0" w:color="auto"/>
                            <w:left w:val="none" w:sz="0" w:space="0" w:color="auto"/>
                            <w:bottom w:val="none" w:sz="0" w:space="0" w:color="auto"/>
                            <w:right w:val="none" w:sz="0" w:space="0" w:color="auto"/>
                          </w:divBdr>
                          <w:divsChild>
                            <w:div w:id="12708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979695">
          <w:marLeft w:val="0"/>
          <w:marRight w:val="0"/>
          <w:marTop w:val="0"/>
          <w:marBottom w:val="0"/>
          <w:divBdr>
            <w:top w:val="none" w:sz="0" w:space="0" w:color="auto"/>
            <w:left w:val="none" w:sz="0" w:space="0" w:color="auto"/>
            <w:bottom w:val="none" w:sz="0" w:space="0" w:color="auto"/>
            <w:right w:val="none" w:sz="0" w:space="0" w:color="auto"/>
          </w:divBdr>
          <w:divsChild>
            <w:div w:id="1454330540">
              <w:marLeft w:val="0"/>
              <w:marRight w:val="60"/>
              <w:marTop w:val="0"/>
              <w:marBottom w:val="0"/>
              <w:divBdr>
                <w:top w:val="none" w:sz="0" w:space="0" w:color="auto"/>
                <w:left w:val="none" w:sz="0" w:space="0" w:color="auto"/>
                <w:bottom w:val="none" w:sz="0" w:space="0" w:color="auto"/>
                <w:right w:val="none" w:sz="0" w:space="0" w:color="auto"/>
              </w:divBdr>
              <w:divsChild>
                <w:div w:id="1608735836">
                  <w:marLeft w:val="0"/>
                  <w:marRight w:val="0"/>
                  <w:marTop w:val="0"/>
                  <w:marBottom w:val="120"/>
                  <w:divBdr>
                    <w:top w:val="single" w:sz="6" w:space="0" w:color="C0C0C0"/>
                    <w:left w:val="single" w:sz="6" w:space="0" w:color="D9D9D9"/>
                    <w:bottom w:val="single" w:sz="6" w:space="0" w:color="D9D9D9"/>
                    <w:right w:val="single" w:sz="6" w:space="0" w:color="D9D9D9"/>
                  </w:divBdr>
                  <w:divsChild>
                    <w:div w:id="158159053">
                      <w:marLeft w:val="0"/>
                      <w:marRight w:val="0"/>
                      <w:marTop w:val="0"/>
                      <w:marBottom w:val="0"/>
                      <w:divBdr>
                        <w:top w:val="none" w:sz="0" w:space="0" w:color="auto"/>
                        <w:left w:val="none" w:sz="0" w:space="0" w:color="auto"/>
                        <w:bottom w:val="none" w:sz="0" w:space="0" w:color="auto"/>
                        <w:right w:val="none" w:sz="0" w:space="0" w:color="auto"/>
                      </w:divBdr>
                    </w:div>
                    <w:div w:id="397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75058">
      <w:bodyDiv w:val="1"/>
      <w:marLeft w:val="0"/>
      <w:marRight w:val="0"/>
      <w:marTop w:val="0"/>
      <w:marBottom w:val="0"/>
      <w:divBdr>
        <w:top w:val="none" w:sz="0" w:space="0" w:color="auto"/>
        <w:left w:val="none" w:sz="0" w:space="0" w:color="auto"/>
        <w:bottom w:val="none" w:sz="0" w:space="0" w:color="auto"/>
        <w:right w:val="none" w:sz="0" w:space="0" w:color="auto"/>
      </w:divBdr>
    </w:div>
    <w:div w:id="374278090">
      <w:bodyDiv w:val="1"/>
      <w:marLeft w:val="0"/>
      <w:marRight w:val="0"/>
      <w:marTop w:val="0"/>
      <w:marBottom w:val="0"/>
      <w:divBdr>
        <w:top w:val="none" w:sz="0" w:space="0" w:color="auto"/>
        <w:left w:val="none" w:sz="0" w:space="0" w:color="auto"/>
        <w:bottom w:val="none" w:sz="0" w:space="0" w:color="auto"/>
        <w:right w:val="none" w:sz="0" w:space="0" w:color="auto"/>
      </w:divBdr>
    </w:div>
    <w:div w:id="427778159">
      <w:bodyDiv w:val="1"/>
      <w:marLeft w:val="0"/>
      <w:marRight w:val="0"/>
      <w:marTop w:val="0"/>
      <w:marBottom w:val="0"/>
      <w:divBdr>
        <w:top w:val="none" w:sz="0" w:space="0" w:color="auto"/>
        <w:left w:val="none" w:sz="0" w:space="0" w:color="auto"/>
        <w:bottom w:val="none" w:sz="0" w:space="0" w:color="auto"/>
        <w:right w:val="none" w:sz="0" w:space="0" w:color="auto"/>
      </w:divBdr>
    </w:div>
    <w:div w:id="428627380">
      <w:bodyDiv w:val="1"/>
      <w:marLeft w:val="0"/>
      <w:marRight w:val="0"/>
      <w:marTop w:val="0"/>
      <w:marBottom w:val="0"/>
      <w:divBdr>
        <w:top w:val="none" w:sz="0" w:space="0" w:color="auto"/>
        <w:left w:val="none" w:sz="0" w:space="0" w:color="auto"/>
        <w:bottom w:val="none" w:sz="0" w:space="0" w:color="auto"/>
        <w:right w:val="none" w:sz="0" w:space="0" w:color="auto"/>
      </w:divBdr>
    </w:div>
    <w:div w:id="484472358">
      <w:bodyDiv w:val="1"/>
      <w:marLeft w:val="0"/>
      <w:marRight w:val="0"/>
      <w:marTop w:val="0"/>
      <w:marBottom w:val="0"/>
      <w:divBdr>
        <w:top w:val="none" w:sz="0" w:space="0" w:color="auto"/>
        <w:left w:val="none" w:sz="0" w:space="0" w:color="auto"/>
        <w:bottom w:val="none" w:sz="0" w:space="0" w:color="auto"/>
        <w:right w:val="none" w:sz="0" w:space="0" w:color="auto"/>
      </w:divBdr>
    </w:div>
    <w:div w:id="715592207">
      <w:bodyDiv w:val="1"/>
      <w:marLeft w:val="0"/>
      <w:marRight w:val="0"/>
      <w:marTop w:val="0"/>
      <w:marBottom w:val="0"/>
      <w:divBdr>
        <w:top w:val="none" w:sz="0" w:space="0" w:color="auto"/>
        <w:left w:val="none" w:sz="0" w:space="0" w:color="auto"/>
        <w:bottom w:val="none" w:sz="0" w:space="0" w:color="auto"/>
        <w:right w:val="none" w:sz="0" w:space="0" w:color="auto"/>
      </w:divBdr>
    </w:div>
    <w:div w:id="828251926">
      <w:bodyDiv w:val="1"/>
      <w:marLeft w:val="0"/>
      <w:marRight w:val="0"/>
      <w:marTop w:val="0"/>
      <w:marBottom w:val="0"/>
      <w:divBdr>
        <w:top w:val="none" w:sz="0" w:space="0" w:color="auto"/>
        <w:left w:val="none" w:sz="0" w:space="0" w:color="auto"/>
        <w:bottom w:val="none" w:sz="0" w:space="0" w:color="auto"/>
        <w:right w:val="none" w:sz="0" w:space="0" w:color="auto"/>
      </w:divBdr>
    </w:div>
    <w:div w:id="880289727">
      <w:bodyDiv w:val="1"/>
      <w:marLeft w:val="0"/>
      <w:marRight w:val="0"/>
      <w:marTop w:val="0"/>
      <w:marBottom w:val="0"/>
      <w:divBdr>
        <w:top w:val="none" w:sz="0" w:space="0" w:color="auto"/>
        <w:left w:val="none" w:sz="0" w:space="0" w:color="auto"/>
        <w:bottom w:val="none" w:sz="0" w:space="0" w:color="auto"/>
        <w:right w:val="none" w:sz="0" w:space="0" w:color="auto"/>
      </w:divBdr>
    </w:div>
    <w:div w:id="994186118">
      <w:bodyDiv w:val="1"/>
      <w:marLeft w:val="0"/>
      <w:marRight w:val="0"/>
      <w:marTop w:val="0"/>
      <w:marBottom w:val="0"/>
      <w:divBdr>
        <w:top w:val="none" w:sz="0" w:space="0" w:color="auto"/>
        <w:left w:val="none" w:sz="0" w:space="0" w:color="auto"/>
        <w:bottom w:val="none" w:sz="0" w:space="0" w:color="auto"/>
        <w:right w:val="none" w:sz="0" w:space="0" w:color="auto"/>
      </w:divBdr>
    </w:div>
    <w:div w:id="1054088432">
      <w:bodyDiv w:val="1"/>
      <w:marLeft w:val="0"/>
      <w:marRight w:val="0"/>
      <w:marTop w:val="0"/>
      <w:marBottom w:val="0"/>
      <w:divBdr>
        <w:top w:val="none" w:sz="0" w:space="0" w:color="auto"/>
        <w:left w:val="none" w:sz="0" w:space="0" w:color="auto"/>
        <w:bottom w:val="none" w:sz="0" w:space="0" w:color="auto"/>
        <w:right w:val="none" w:sz="0" w:space="0" w:color="auto"/>
      </w:divBdr>
    </w:div>
    <w:div w:id="1071392304">
      <w:bodyDiv w:val="1"/>
      <w:marLeft w:val="0"/>
      <w:marRight w:val="0"/>
      <w:marTop w:val="0"/>
      <w:marBottom w:val="0"/>
      <w:divBdr>
        <w:top w:val="none" w:sz="0" w:space="0" w:color="auto"/>
        <w:left w:val="none" w:sz="0" w:space="0" w:color="auto"/>
        <w:bottom w:val="none" w:sz="0" w:space="0" w:color="auto"/>
        <w:right w:val="none" w:sz="0" w:space="0" w:color="auto"/>
      </w:divBdr>
    </w:div>
    <w:div w:id="1193222733">
      <w:bodyDiv w:val="1"/>
      <w:marLeft w:val="0"/>
      <w:marRight w:val="0"/>
      <w:marTop w:val="0"/>
      <w:marBottom w:val="0"/>
      <w:divBdr>
        <w:top w:val="none" w:sz="0" w:space="0" w:color="auto"/>
        <w:left w:val="none" w:sz="0" w:space="0" w:color="auto"/>
        <w:bottom w:val="none" w:sz="0" w:space="0" w:color="auto"/>
        <w:right w:val="none" w:sz="0" w:space="0" w:color="auto"/>
      </w:divBdr>
    </w:div>
    <w:div w:id="1516531652">
      <w:bodyDiv w:val="1"/>
      <w:marLeft w:val="0"/>
      <w:marRight w:val="0"/>
      <w:marTop w:val="0"/>
      <w:marBottom w:val="0"/>
      <w:divBdr>
        <w:top w:val="none" w:sz="0" w:space="0" w:color="auto"/>
        <w:left w:val="none" w:sz="0" w:space="0" w:color="auto"/>
        <w:bottom w:val="none" w:sz="0" w:space="0" w:color="auto"/>
        <w:right w:val="none" w:sz="0" w:space="0" w:color="auto"/>
      </w:divBdr>
    </w:div>
    <w:div w:id="1523780738">
      <w:bodyDiv w:val="1"/>
      <w:marLeft w:val="0"/>
      <w:marRight w:val="0"/>
      <w:marTop w:val="0"/>
      <w:marBottom w:val="0"/>
      <w:divBdr>
        <w:top w:val="none" w:sz="0" w:space="0" w:color="auto"/>
        <w:left w:val="none" w:sz="0" w:space="0" w:color="auto"/>
        <w:bottom w:val="none" w:sz="0" w:space="0" w:color="auto"/>
        <w:right w:val="none" w:sz="0" w:space="0" w:color="auto"/>
      </w:divBdr>
    </w:div>
    <w:div w:id="1533763387">
      <w:bodyDiv w:val="1"/>
      <w:marLeft w:val="0"/>
      <w:marRight w:val="0"/>
      <w:marTop w:val="0"/>
      <w:marBottom w:val="0"/>
      <w:divBdr>
        <w:top w:val="none" w:sz="0" w:space="0" w:color="auto"/>
        <w:left w:val="none" w:sz="0" w:space="0" w:color="auto"/>
        <w:bottom w:val="none" w:sz="0" w:space="0" w:color="auto"/>
        <w:right w:val="none" w:sz="0" w:space="0" w:color="auto"/>
      </w:divBdr>
    </w:div>
    <w:div w:id="1583182185">
      <w:bodyDiv w:val="1"/>
      <w:marLeft w:val="0"/>
      <w:marRight w:val="0"/>
      <w:marTop w:val="0"/>
      <w:marBottom w:val="0"/>
      <w:divBdr>
        <w:top w:val="none" w:sz="0" w:space="0" w:color="auto"/>
        <w:left w:val="none" w:sz="0" w:space="0" w:color="auto"/>
        <w:bottom w:val="none" w:sz="0" w:space="0" w:color="auto"/>
        <w:right w:val="none" w:sz="0" w:space="0" w:color="auto"/>
      </w:divBdr>
    </w:div>
    <w:div w:id="1661930856">
      <w:bodyDiv w:val="1"/>
      <w:marLeft w:val="0"/>
      <w:marRight w:val="0"/>
      <w:marTop w:val="0"/>
      <w:marBottom w:val="0"/>
      <w:divBdr>
        <w:top w:val="none" w:sz="0" w:space="0" w:color="auto"/>
        <w:left w:val="none" w:sz="0" w:space="0" w:color="auto"/>
        <w:bottom w:val="none" w:sz="0" w:space="0" w:color="auto"/>
        <w:right w:val="none" w:sz="0" w:space="0" w:color="auto"/>
      </w:divBdr>
    </w:div>
    <w:div w:id="1709796069">
      <w:bodyDiv w:val="1"/>
      <w:marLeft w:val="0"/>
      <w:marRight w:val="0"/>
      <w:marTop w:val="0"/>
      <w:marBottom w:val="0"/>
      <w:divBdr>
        <w:top w:val="none" w:sz="0" w:space="0" w:color="auto"/>
        <w:left w:val="none" w:sz="0" w:space="0" w:color="auto"/>
        <w:bottom w:val="none" w:sz="0" w:space="0" w:color="auto"/>
        <w:right w:val="none" w:sz="0" w:space="0" w:color="auto"/>
      </w:divBdr>
    </w:div>
    <w:div w:id="2046254684">
      <w:bodyDiv w:val="1"/>
      <w:marLeft w:val="0"/>
      <w:marRight w:val="0"/>
      <w:marTop w:val="0"/>
      <w:marBottom w:val="0"/>
      <w:divBdr>
        <w:top w:val="none" w:sz="0" w:space="0" w:color="auto"/>
        <w:left w:val="none" w:sz="0" w:space="0" w:color="auto"/>
        <w:bottom w:val="none" w:sz="0" w:space="0" w:color="auto"/>
        <w:right w:val="none" w:sz="0" w:space="0" w:color="auto"/>
      </w:divBdr>
    </w:div>
    <w:div w:id="2070684946">
      <w:bodyDiv w:val="1"/>
      <w:marLeft w:val="0"/>
      <w:marRight w:val="0"/>
      <w:marTop w:val="0"/>
      <w:marBottom w:val="0"/>
      <w:divBdr>
        <w:top w:val="none" w:sz="0" w:space="0" w:color="auto"/>
        <w:left w:val="none" w:sz="0" w:space="0" w:color="auto"/>
        <w:bottom w:val="none" w:sz="0" w:space="0" w:color="auto"/>
        <w:right w:val="none" w:sz="0" w:space="0" w:color="auto"/>
      </w:divBdr>
    </w:div>
    <w:div w:id="211184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70697-A75E-45DA-BEB8-FC46E601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1394</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Alicia Jones</cp:lastModifiedBy>
  <cp:revision>7</cp:revision>
  <cp:lastPrinted>2024-09-16T17:52:00Z</cp:lastPrinted>
  <dcterms:created xsi:type="dcterms:W3CDTF">2024-11-02T20:07:00Z</dcterms:created>
  <dcterms:modified xsi:type="dcterms:W3CDTF">2024-11-18T15:59:00Z</dcterms:modified>
</cp:coreProperties>
</file>